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A461" w14:textId="56AE2DDB" w:rsidR="003E7832" w:rsidRDefault="003E7832" w:rsidP="003E7832">
      <w:pPr>
        <w:pStyle w:val="Standard"/>
        <w:spacing w:before="60"/>
        <w:ind w:left="426" w:right="709"/>
        <w:rPr>
          <w:b/>
        </w:rPr>
      </w:pPr>
      <w:r>
        <w:rPr>
          <w:b/>
          <w:bCs/>
          <w:color w:val="0070C0"/>
          <w:sz w:val="28"/>
          <w:szCs w:val="28"/>
          <w:u w:val="single"/>
        </w:rPr>
        <w:t>Allegato A</w:t>
      </w:r>
    </w:p>
    <w:p w14:paraId="38CD0431" w14:textId="77777777" w:rsidR="003E7832" w:rsidRDefault="003E7832" w:rsidP="003E7832">
      <w:pPr>
        <w:ind w:left="426" w:right="709"/>
        <w:jc w:val="center"/>
        <w:rPr>
          <w:b/>
        </w:rPr>
      </w:pPr>
      <w:r>
        <w:rPr>
          <w:b/>
        </w:rPr>
        <w:t>RECLUTAMENTO A TEMPO DETERMINATO</w:t>
      </w:r>
    </w:p>
    <w:p w14:paraId="2C26954F" w14:textId="11949F5F" w:rsidR="003E7832" w:rsidRDefault="003E7832" w:rsidP="003E7832">
      <w:pPr>
        <w:ind w:left="426" w:right="709"/>
        <w:jc w:val="center"/>
        <w:rPr>
          <w:b/>
        </w:rPr>
      </w:pPr>
      <w:r>
        <w:rPr>
          <w:b/>
        </w:rPr>
        <w:t>DI DOCENTI</w:t>
      </w:r>
      <w:r w:rsidR="007E1047">
        <w:rPr>
          <w:b/>
        </w:rPr>
        <w:t xml:space="preserve"> </w:t>
      </w:r>
      <w:r>
        <w:rPr>
          <w:b/>
        </w:rPr>
        <w:t>NEI CONSERVATORI DI MUSICA</w:t>
      </w:r>
    </w:p>
    <w:p w14:paraId="5F3AB271" w14:textId="77777777" w:rsidR="003E7832" w:rsidRDefault="003E7832" w:rsidP="003E7832">
      <w:pPr>
        <w:ind w:left="426" w:right="709"/>
        <w:jc w:val="center"/>
        <w:rPr>
          <w:b/>
        </w:rPr>
      </w:pPr>
      <w:r>
        <w:rPr>
          <w:b/>
        </w:rPr>
        <w:t xml:space="preserve">DPR 83/2024 per </w:t>
      </w:r>
      <w:proofErr w:type="spellStart"/>
      <w:r>
        <w:rPr>
          <w:b/>
        </w:rPr>
        <w:t>a.a</w:t>
      </w:r>
      <w:proofErr w:type="spellEnd"/>
      <w:r>
        <w:rPr>
          <w:b/>
        </w:rPr>
        <w:t>. 2025/2026</w:t>
      </w:r>
    </w:p>
    <w:p w14:paraId="69DC8279" w14:textId="77777777" w:rsidR="003E7832" w:rsidRPr="006A3124" w:rsidRDefault="003E7832" w:rsidP="00265C36">
      <w:pPr>
        <w:spacing w:before="400"/>
        <w:ind w:left="426" w:right="709"/>
        <w:jc w:val="right"/>
        <w:rPr>
          <w:i/>
          <w:iCs/>
        </w:rPr>
      </w:pPr>
      <w:r w:rsidRPr="006A3124">
        <w:rPr>
          <w:i/>
          <w:iCs/>
        </w:rPr>
        <w:t>Al Direttore del Conservatorio</w:t>
      </w:r>
    </w:p>
    <w:p w14:paraId="4B864B9A" w14:textId="729BFAAA" w:rsidR="003E7832" w:rsidRPr="006A3124" w:rsidRDefault="003E7832" w:rsidP="00265C36">
      <w:pPr>
        <w:ind w:left="426" w:right="709"/>
        <w:jc w:val="right"/>
        <w:rPr>
          <w:i/>
          <w:iCs/>
          <w:shd w:val="clear" w:color="auto" w:fill="FFFF00"/>
        </w:rPr>
      </w:pPr>
      <w:r w:rsidRPr="006A3124">
        <w:rPr>
          <w:i/>
          <w:iCs/>
        </w:rPr>
        <w:t>di Music</w:t>
      </w:r>
      <w:r>
        <w:rPr>
          <w:i/>
          <w:iCs/>
        </w:rPr>
        <w:t xml:space="preserve">a </w:t>
      </w:r>
      <w:r w:rsidR="00265C36">
        <w:rPr>
          <w:i/>
          <w:iCs/>
        </w:rPr>
        <w:t xml:space="preserve">Nino Rota </w:t>
      </w:r>
      <w:r>
        <w:rPr>
          <w:i/>
          <w:iCs/>
        </w:rPr>
        <w:t xml:space="preserve">di </w:t>
      </w:r>
      <w:r w:rsidR="00265C36">
        <w:rPr>
          <w:i/>
          <w:iCs/>
        </w:rPr>
        <w:t>Monopoli</w:t>
      </w:r>
    </w:p>
    <w:p w14:paraId="7A0F1F25" w14:textId="77777777" w:rsidR="003E7832" w:rsidRDefault="003E7832" w:rsidP="003E7832">
      <w:pPr>
        <w:pStyle w:val="Standard"/>
        <w:spacing w:before="400"/>
        <w:ind w:left="426" w:right="709"/>
        <w:rPr>
          <w:b/>
          <w:bCs/>
          <w:sz w:val="22"/>
          <w:szCs w:val="22"/>
          <w:u w:val="single"/>
        </w:rPr>
      </w:pP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l</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sottoscritt</w:t>
      </w:r>
      <w:proofErr w:type="spellEnd"/>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12AC43B" w14:textId="77777777" w:rsidR="003E7832" w:rsidRDefault="003E7832" w:rsidP="003E7832">
      <w:pPr>
        <w:pStyle w:val="Standard"/>
        <w:spacing w:before="400"/>
        <w:ind w:left="426" w:right="709"/>
        <w:rPr>
          <w:sz w:val="22"/>
          <w:szCs w:val="22"/>
        </w:rPr>
      </w:pPr>
      <w:r>
        <w:rPr>
          <w:b/>
          <w:bCs/>
          <w:sz w:val="22"/>
          <w:szCs w:val="22"/>
          <w:u w:val="single"/>
        </w:rPr>
        <w:t>DATI ANAGRAFICI E RECAPITI</w:t>
      </w:r>
    </w:p>
    <w:p w14:paraId="50B6D397" w14:textId="77777777" w:rsidR="003E7832" w:rsidRDefault="003E7832" w:rsidP="003E7832">
      <w:pPr>
        <w:pStyle w:val="Standard"/>
        <w:spacing w:before="400"/>
        <w:ind w:left="426" w:right="709"/>
        <w:rPr>
          <w:sz w:val="22"/>
          <w:szCs w:val="22"/>
        </w:rPr>
      </w:pPr>
      <w:r>
        <w:rPr>
          <w:sz w:val="22"/>
          <w:szCs w:val="22"/>
        </w:rPr>
        <w:t xml:space="preserve">Nome </w:t>
      </w:r>
      <w:r>
        <w:rPr>
          <w:b/>
          <w:bCs/>
          <w:sz w:val="22"/>
          <w:szCs w:val="22"/>
        </w:rPr>
        <w:fldChar w:fldCharType="begin">
          <w:ffData>
            <w:name w:val=""/>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sz w:val="22"/>
          <w:szCs w:val="22"/>
        </w:rPr>
        <w:t xml:space="preserve"> Cognome </w:t>
      </w:r>
      <w:r>
        <w:rPr>
          <w:b/>
          <w:bCs/>
          <w:sz w:val="22"/>
          <w:szCs w:val="22"/>
        </w:rPr>
        <w:fldChar w:fldCharType="begin">
          <w:ffData>
            <w:name w:val=""/>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10E01EA0" w14:textId="77777777" w:rsidR="003E7832" w:rsidRDefault="003E7832" w:rsidP="003E7832">
      <w:pPr>
        <w:pStyle w:val="Standard"/>
        <w:spacing w:before="240"/>
        <w:ind w:left="426" w:right="709"/>
        <w:jc w:val="both"/>
        <w:rPr>
          <w:sz w:val="22"/>
          <w:szCs w:val="22"/>
        </w:rPr>
      </w:pPr>
      <w:r>
        <w:rPr>
          <w:sz w:val="22"/>
          <w:szCs w:val="22"/>
        </w:rPr>
        <w:t xml:space="preserve">genere </w:t>
      </w:r>
      <w:bookmarkStart w:id="0" w:name="Testo1"/>
      <w:r>
        <w:rPr>
          <w:b/>
          <w:bCs/>
          <w:sz w:val="22"/>
          <w:szCs w:val="22"/>
        </w:rPr>
        <w:fldChar w:fldCharType="begin">
          <w:ffData>
            <w:name w:val="Testo1"/>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0"/>
      <w:r>
        <w:rPr>
          <w:sz w:val="22"/>
          <w:szCs w:val="22"/>
        </w:rPr>
        <w:t xml:space="preserve"> Data di nascita </w:t>
      </w:r>
      <w:bookmarkStart w:id="1" w:name="Testo2"/>
      <w:r>
        <w:rPr>
          <w:b/>
          <w:bCs/>
          <w:sz w:val="22"/>
          <w:szCs w:val="22"/>
        </w:rPr>
        <w:fldChar w:fldCharType="begin">
          <w:ffData>
            <w:name w:val="Testo2"/>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
      <w:r>
        <w:rPr>
          <w:sz w:val="22"/>
          <w:szCs w:val="22"/>
        </w:rPr>
        <w:t xml:space="preserve"> Codice Fiscale </w:t>
      </w:r>
      <w:bookmarkStart w:id="2" w:name="Testo11"/>
      <w:r>
        <w:rPr>
          <w:b/>
          <w:bCs/>
          <w:sz w:val="22"/>
          <w:szCs w:val="22"/>
        </w:rPr>
        <w:fldChar w:fldCharType="begin">
          <w:ffData>
            <w:name w:val="Testo11"/>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2"/>
    </w:p>
    <w:p w14:paraId="0103A0A4" w14:textId="77777777" w:rsidR="003E7832" w:rsidRDefault="003E7832" w:rsidP="003E7832">
      <w:pPr>
        <w:pStyle w:val="Standard"/>
        <w:tabs>
          <w:tab w:val="left" w:pos="7440"/>
        </w:tabs>
        <w:spacing w:before="240"/>
        <w:ind w:left="426" w:right="709"/>
        <w:jc w:val="both"/>
        <w:rPr>
          <w:sz w:val="22"/>
          <w:szCs w:val="22"/>
        </w:rPr>
      </w:pPr>
      <w:r>
        <w:rPr>
          <w:sz w:val="22"/>
          <w:szCs w:val="22"/>
        </w:rPr>
        <w:t xml:space="preserve">Cittadinanza italiana (si/no) </w:t>
      </w:r>
      <w:r>
        <w:rPr>
          <w:b/>
          <w:bCs/>
          <w:sz w:val="22"/>
          <w:szCs w:val="22"/>
        </w:rPr>
        <w:fldChar w:fldCharType="begin">
          <w:ffData>
            <w:name w:val=""/>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sz w:val="22"/>
          <w:szCs w:val="22"/>
        </w:rPr>
        <w:t xml:space="preserve"> Comune di nascita </w:t>
      </w:r>
      <w:r>
        <w:rPr>
          <w:b/>
          <w:bCs/>
          <w:sz w:val="22"/>
          <w:szCs w:val="22"/>
        </w:rPr>
        <w:fldChar w:fldCharType="begin">
          <w:ffData>
            <w:name w:val=""/>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0336761E" w14:textId="77777777" w:rsidR="003E7832" w:rsidRPr="006A3124" w:rsidRDefault="003E7832" w:rsidP="003E7832">
      <w:pPr>
        <w:pStyle w:val="Standard"/>
        <w:tabs>
          <w:tab w:val="left" w:pos="7440"/>
        </w:tabs>
        <w:spacing w:before="240"/>
        <w:ind w:left="426" w:right="709"/>
        <w:jc w:val="both"/>
        <w:rPr>
          <w:i/>
          <w:iCs/>
          <w:sz w:val="22"/>
          <w:szCs w:val="22"/>
        </w:rPr>
      </w:pPr>
      <w:r w:rsidRPr="006A3124">
        <w:rPr>
          <w:i/>
          <w:iCs/>
          <w:sz w:val="22"/>
          <w:szCs w:val="22"/>
        </w:rPr>
        <w:t>oppure</w:t>
      </w:r>
    </w:p>
    <w:p w14:paraId="5B5E1BC3" w14:textId="77777777" w:rsidR="003E7832" w:rsidRDefault="003E7832" w:rsidP="003E7832">
      <w:pPr>
        <w:pStyle w:val="Standard"/>
        <w:tabs>
          <w:tab w:val="left" w:pos="7440"/>
        </w:tabs>
        <w:spacing w:before="240"/>
        <w:ind w:left="426" w:right="709"/>
        <w:jc w:val="both"/>
        <w:rPr>
          <w:sz w:val="22"/>
          <w:szCs w:val="22"/>
        </w:rPr>
      </w:pPr>
      <w:r>
        <w:rPr>
          <w:b/>
          <w:bCs/>
          <w:sz w:val="22"/>
          <w:szCs w:val="22"/>
        </w:rPr>
        <w:fldChar w:fldCharType="begin">
          <w:ffData>
            <w:name w:val="Controllo3"/>
            <w:enabled/>
            <w:calcOnExit w:val="0"/>
            <w:checkBox>
              <w:sizeAuto/>
              <w:default w:val="0"/>
            </w:checkBox>
          </w:ffData>
        </w:fldChar>
      </w:r>
      <w:bookmarkStart w:id="3" w:name="Controllo3"/>
      <w:r>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bookmarkEnd w:id="3"/>
      <w:r>
        <w:rPr>
          <w:b/>
          <w:bCs/>
          <w:sz w:val="22"/>
          <w:szCs w:val="22"/>
        </w:rPr>
        <w:t xml:space="preserve"> </w:t>
      </w:r>
      <w:r>
        <w:rPr>
          <w:sz w:val="22"/>
          <w:szCs w:val="22"/>
        </w:rPr>
        <w:t>Cittadinanza estera come indicato all’art. 2, comma 1, lett. a), del bando</w:t>
      </w:r>
    </w:p>
    <w:p w14:paraId="445BFC63" w14:textId="77777777" w:rsidR="003E7832" w:rsidRDefault="003E7832" w:rsidP="003E7832">
      <w:pPr>
        <w:pStyle w:val="Standard"/>
        <w:tabs>
          <w:tab w:val="left" w:pos="7440"/>
        </w:tabs>
        <w:spacing w:before="240"/>
        <w:ind w:left="426" w:right="709"/>
        <w:jc w:val="both"/>
        <w:rPr>
          <w:sz w:val="22"/>
          <w:szCs w:val="22"/>
        </w:rPr>
      </w:pPr>
      <w:r>
        <w:rPr>
          <w:sz w:val="22"/>
          <w:szCs w:val="22"/>
        </w:rPr>
        <w:t xml:space="preserve">Stato di nascita </w:t>
      </w:r>
      <w:r>
        <w:rPr>
          <w:b/>
          <w:bCs/>
          <w:sz w:val="22"/>
          <w:szCs w:val="22"/>
        </w:rPr>
        <w:fldChar w:fldCharType="begin">
          <w:ffData>
            <w:name w:val=""/>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sz w:val="22"/>
          <w:szCs w:val="22"/>
        </w:rPr>
        <w:t xml:space="preserve"> Comune di nascita </w:t>
      </w:r>
      <w:r>
        <w:rPr>
          <w:b/>
          <w:bCs/>
          <w:sz w:val="22"/>
          <w:szCs w:val="22"/>
        </w:rPr>
        <w:fldChar w:fldCharType="begin">
          <w:ffData>
            <w:name w:val=""/>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17EE4CD1" w14:textId="77777777" w:rsidR="003E7832" w:rsidRDefault="003E7832" w:rsidP="003E7832">
      <w:pPr>
        <w:pStyle w:val="Standard"/>
        <w:tabs>
          <w:tab w:val="left" w:pos="7440"/>
        </w:tabs>
        <w:spacing w:before="500"/>
        <w:ind w:left="426" w:right="709"/>
        <w:jc w:val="both"/>
        <w:rPr>
          <w:sz w:val="22"/>
          <w:szCs w:val="22"/>
        </w:rPr>
      </w:pPr>
      <w:r>
        <w:rPr>
          <w:sz w:val="22"/>
          <w:szCs w:val="22"/>
        </w:rPr>
        <w:t>Residenza:</w:t>
      </w:r>
    </w:p>
    <w:p w14:paraId="2C05A227" w14:textId="77777777" w:rsidR="003E7832" w:rsidRDefault="003E7832" w:rsidP="003E7832">
      <w:pPr>
        <w:pStyle w:val="Standard"/>
        <w:spacing w:before="240"/>
        <w:ind w:left="426" w:right="709"/>
        <w:jc w:val="both"/>
        <w:rPr>
          <w:sz w:val="22"/>
          <w:szCs w:val="22"/>
        </w:rPr>
      </w:pPr>
      <w:r>
        <w:rPr>
          <w:sz w:val="22"/>
          <w:szCs w:val="22"/>
        </w:rPr>
        <w:t xml:space="preserve">Indirizzo </w:t>
      </w:r>
      <w:bookmarkStart w:id="4" w:name="Testo5"/>
      <w:r>
        <w:rPr>
          <w:b/>
          <w:bCs/>
          <w:sz w:val="22"/>
          <w:szCs w:val="22"/>
        </w:rPr>
        <w:fldChar w:fldCharType="begin">
          <w:ffData>
            <w:name w:val="Testo5"/>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4"/>
      <w:r>
        <w:rPr>
          <w:sz w:val="22"/>
          <w:szCs w:val="22"/>
        </w:rPr>
        <w:tab/>
        <w:t xml:space="preserve">numero civico </w:t>
      </w:r>
      <w:bookmarkStart w:id="5" w:name="Testo6"/>
      <w:r>
        <w:rPr>
          <w:b/>
          <w:bCs/>
          <w:sz w:val="22"/>
          <w:szCs w:val="22"/>
        </w:rPr>
        <w:fldChar w:fldCharType="begin">
          <w:ffData>
            <w:name w:val="Testo6"/>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
    </w:p>
    <w:p w14:paraId="6F2A7CCB" w14:textId="77777777" w:rsidR="003E7832" w:rsidRDefault="003E7832" w:rsidP="003E7832">
      <w:pPr>
        <w:pStyle w:val="Standard"/>
        <w:spacing w:before="240"/>
        <w:ind w:left="426" w:right="709"/>
        <w:jc w:val="both"/>
        <w:rPr>
          <w:b/>
          <w:bCs/>
          <w:sz w:val="22"/>
          <w:szCs w:val="22"/>
        </w:rPr>
      </w:pPr>
      <w:r>
        <w:rPr>
          <w:sz w:val="22"/>
          <w:szCs w:val="22"/>
        </w:rPr>
        <w:t xml:space="preserve">Comune </w:t>
      </w:r>
      <w:r>
        <w:rPr>
          <w:b/>
          <w:bCs/>
          <w:sz w:val="22"/>
          <w:szCs w:val="22"/>
        </w:rPr>
        <w:fldChar w:fldCharType="begin">
          <w:ffData>
            <w:name w:val="Testo5"/>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sz w:val="22"/>
          <w:szCs w:val="22"/>
        </w:rPr>
        <w:tab/>
        <w:t xml:space="preserve">CAP </w:t>
      </w:r>
      <w:bookmarkStart w:id="6" w:name="Testo4"/>
      <w:r>
        <w:rPr>
          <w:b/>
          <w:bCs/>
          <w:sz w:val="22"/>
          <w:szCs w:val="22"/>
        </w:rPr>
        <w:fldChar w:fldCharType="begin">
          <w:ffData>
            <w:name w:val="Testo4"/>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6"/>
      <w:r>
        <w:rPr>
          <w:sz w:val="22"/>
          <w:szCs w:val="22"/>
        </w:rPr>
        <w:t xml:space="preserve"> Paese </w:t>
      </w:r>
      <w:r>
        <w:rPr>
          <w:b/>
          <w:bCs/>
          <w:sz w:val="22"/>
          <w:szCs w:val="22"/>
        </w:rPr>
        <w:fldChar w:fldCharType="begin">
          <w:ffData>
            <w:name w:val="Testo5"/>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4C0274A7" w14:textId="77777777" w:rsidR="003E7832" w:rsidRDefault="003E7832" w:rsidP="003E7832">
      <w:pPr>
        <w:pStyle w:val="Standard"/>
        <w:spacing w:before="500"/>
        <w:ind w:left="426" w:right="709"/>
        <w:jc w:val="both"/>
        <w:rPr>
          <w:sz w:val="22"/>
          <w:szCs w:val="22"/>
        </w:rPr>
      </w:pPr>
      <w:r>
        <w:rPr>
          <w:bCs/>
          <w:sz w:val="22"/>
          <w:szCs w:val="22"/>
        </w:rPr>
        <w:t>Contatti:</w:t>
      </w:r>
    </w:p>
    <w:p w14:paraId="1541FCB8" w14:textId="77777777" w:rsidR="003E7832" w:rsidRDefault="003E7832" w:rsidP="003E7832">
      <w:pPr>
        <w:pStyle w:val="Standard"/>
        <w:spacing w:before="240"/>
        <w:ind w:left="426" w:right="709"/>
        <w:jc w:val="both"/>
        <w:rPr>
          <w:sz w:val="22"/>
          <w:szCs w:val="22"/>
        </w:rPr>
      </w:pPr>
      <w:r>
        <w:rPr>
          <w:sz w:val="22"/>
          <w:szCs w:val="22"/>
        </w:rPr>
        <w:t xml:space="preserve">Telefono fisso </w:t>
      </w:r>
      <w:r>
        <w:rPr>
          <w:b/>
          <w:bCs/>
          <w:sz w:val="22"/>
          <w:szCs w:val="22"/>
        </w:rPr>
        <w:fldChar w:fldCharType="begin">
          <w:ffData>
            <w:name w:val=""/>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sz w:val="22"/>
          <w:szCs w:val="22"/>
        </w:rPr>
        <w:tab/>
        <w:t xml:space="preserve">Telefono mobile </w:t>
      </w:r>
      <w:r>
        <w:rPr>
          <w:b/>
          <w:bCs/>
          <w:sz w:val="22"/>
          <w:szCs w:val="22"/>
        </w:rPr>
        <w:fldChar w:fldCharType="begin">
          <w:ffData>
            <w:name w:val=""/>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1F88CE5A" w14:textId="77777777" w:rsidR="003E7832" w:rsidRDefault="003E7832" w:rsidP="003E7832">
      <w:pPr>
        <w:pStyle w:val="Standard"/>
        <w:spacing w:before="240"/>
        <w:ind w:left="426" w:right="709"/>
        <w:jc w:val="both"/>
        <w:rPr>
          <w:sz w:val="22"/>
          <w:szCs w:val="22"/>
        </w:rPr>
      </w:pPr>
      <w:r>
        <w:rPr>
          <w:sz w:val="22"/>
          <w:szCs w:val="22"/>
        </w:rPr>
        <w:t xml:space="preserve">Indirizzo e-mail PEO </w:t>
      </w:r>
      <w:r>
        <w:rPr>
          <w:b/>
          <w:bCs/>
          <w:sz w:val="22"/>
          <w:szCs w:val="22"/>
        </w:rPr>
        <w:fldChar w:fldCharType="begin">
          <w:ffData>
            <w:name w:val="Testo9"/>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b/>
          <w:bCs/>
          <w:sz w:val="22"/>
          <w:szCs w:val="22"/>
        </w:rPr>
        <w:t>@</w:t>
      </w:r>
      <w:r>
        <w:rPr>
          <w:b/>
          <w:bCs/>
          <w:sz w:val="22"/>
          <w:szCs w:val="22"/>
        </w:rPr>
        <w:fldChar w:fldCharType="begin">
          <w:ffData>
            <w:name w:val="Testo10"/>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sz w:val="22"/>
          <w:szCs w:val="22"/>
        </w:rPr>
        <w:tab/>
        <w:t xml:space="preserve">Indirizzo e-mail PEC </w:t>
      </w:r>
      <w:r>
        <w:rPr>
          <w:b/>
          <w:bCs/>
          <w:sz w:val="22"/>
          <w:szCs w:val="22"/>
        </w:rPr>
        <w:fldChar w:fldCharType="begin">
          <w:ffData>
            <w:name w:val="Testo9"/>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b/>
          <w:bCs/>
          <w:sz w:val="22"/>
          <w:szCs w:val="22"/>
        </w:rPr>
        <w:t>@</w:t>
      </w:r>
      <w:r>
        <w:rPr>
          <w:b/>
          <w:bCs/>
          <w:sz w:val="22"/>
          <w:szCs w:val="22"/>
        </w:rPr>
        <w:fldChar w:fldCharType="begin">
          <w:ffData>
            <w:name w:val="Testo10"/>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5E610C50" w14:textId="77777777" w:rsidR="003E7832" w:rsidRDefault="003E7832" w:rsidP="003E7832">
      <w:pPr>
        <w:pStyle w:val="Standard"/>
        <w:spacing w:before="500"/>
        <w:ind w:left="426" w:right="709"/>
        <w:jc w:val="both"/>
      </w:pPr>
      <w:r>
        <w:rPr>
          <w:sz w:val="22"/>
          <w:szCs w:val="22"/>
        </w:rPr>
        <w:t xml:space="preserve">chiede di essere </w:t>
      </w:r>
      <w:proofErr w:type="spellStart"/>
      <w:r>
        <w:rPr>
          <w:sz w:val="22"/>
          <w:szCs w:val="22"/>
        </w:rPr>
        <w:t>ammess</w:t>
      </w:r>
      <w:proofErr w:type="spellEnd"/>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alla procedura di reclutamento </w:t>
      </w:r>
      <w:r>
        <w:t xml:space="preserve">per il SAD </w:t>
      </w:r>
      <w:r>
        <w:rPr>
          <w:b/>
          <w:bCs/>
          <w:sz w:val="22"/>
          <w:szCs w:val="22"/>
        </w:rPr>
        <w:fldChar w:fldCharType="begin">
          <w:ffData>
            <w:name w:val="Testo5"/>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b/>
          <w:bCs/>
          <w:sz w:val="22"/>
          <w:szCs w:val="22"/>
        </w:rPr>
        <w:t xml:space="preserve"> </w:t>
      </w:r>
      <w:r>
        <w:t>– Docenti di I fascia del CCNL IR sez. AFAM 2019-2021 sottoscritto il 18 gennaio 2024</w:t>
      </w:r>
    </w:p>
    <w:p w14:paraId="4C224D0D" w14:textId="77777777" w:rsidR="003E7832" w:rsidRDefault="003E7832" w:rsidP="003E7832">
      <w:pPr>
        <w:pStyle w:val="Standard"/>
        <w:spacing w:before="400"/>
        <w:ind w:left="426" w:right="709"/>
        <w:jc w:val="both"/>
        <w:rPr>
          <w:sz w:val="22"/>
          <w:szCs w:val="22"/>
        </w:rPr>
      </w:pP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l</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sottoscritt</w:t>
      </w:r>
      <w:proofErr w:type="spellEnd"/>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effetti dell’art. 74 del citato D.P.R. 445/2000 </w:t>
      </w:r>
      <w:r>
        <w:rPr>
          <w:b/>
          <w:bCs/>
          <w:sz w:val="22"/>
          <w:szCs w:val="22"/>
        </w:rPr>
        <w:t xml:space="preserve">e a pena di esclusione dalla presente procedura </w:t>
      </w:r>
      <w:r>
        <w:rPr>
          <w:i/>
          <w:iCs/>
          <w:sz w:val="22"/>
          <w:szCs w:val="22"/>
        </w:rPr>
        <w:t>(art. 2, comma 7, del bando)</w:t>
      </w:r>
      <w:r>
        <w:rPr>
          <w:sz w:val="22"/>
          <w:szCs w:val="22"/>
        </w:rPr>
        <w:t xml:space="preserve"> sotto la propria responsabilità dichiara: </w:t>
      </w:r>
    </w:p>
    <w:p w14:paraId="5AF2CC74" w14:textId="77777777" w:rsidR="003E7832" w:rsidRDefault="003E7832" w:rsidP="003E7832">
      <w:pPr>
        <w:pStyle w:val="Standard"/>
        <w:spacing w:before="100"/>
        <w:ind w:left="426" w:right="709"/>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avere un’età compresa tra 18 e 66 anni;</w:t>
      </w:r>
    </w:p>
    <w:p w14:paraId="2F9A6B16" w14:textId="77777777" w:rsidR="003E7832" w:rsidRDefault="003E7832" w:rsidP="003E7832">
      <w:pPr>
        <w:pStyle w:val="Standard"/>
        <w:spacing w:before="100"/>
        <w:ind w:left="426" w:right="709"/>
        <w:jc w:val="both"/>
      </w:pPr>
      <w:r>
        <w:rPr>
          <w:sz w:val="22"/>
          <w:szCs w:val="22"/>
        </w:rPr>
        <w:lastRenderedPageBreak/>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avere idoneità fisica allo svolgimento delle funzioni proprie del profilo professionale richiesto nel bando;</w:t>
      </w:r>
    </w:p>
    <w:p w14:paraId="520B08E0" w14:textId="77777777" w:rsidR="003E7832" w:rsidRDefault="003E7832" w:rsidP="003E7832">
      <w:pPr>
        <w:pStyle w:val="Standard"/>
        <w:spacing w:before="1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godere dei diritti politici;</w:t>
      </w:r>
    </w:p>
    <w:p w14:paraId="0C606A12" w14:textId="5A65EAE8" w:rsidR="003E7832" w:rsidRDefault="003E7832" w:rsidP="003E7832">
      <w:pPr>
        <w:pStyle w:val="Standard"/>
        <w:spacing w:before="100"/>
        <w:ind w:left="426" w:right="709"/>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w:t>
      </w:r>
      <w:r w:rsidRPr="003E7832">
        <w:rPr>
          <w:rFonts w:cs="Times New Roman"/>
        </w:rPr>
        <w:t>non essere</w:t>
      </w:r>
      <w:r w:rsidR="00265C36">
        <w:rPr>
          <w:rFonts w:cs="Times New Roman"/>
        </w:rPr>
        <w:t xml:space="preserve"> docente</w:t>
      </w:r>
      <w:r w:rsidRPr="003E7832">
        <w:rPr>
          <w:rFonts w:cs="Times New Roman"/>
        </w:rPr>
        <w:t xml:space="preserve"> assunto con contratto a tempo indeterminato in una Istituzione AFAM</w:t>
      </w:r>
      <w:r>
        <w:rPr>
          <w:sz w:val="22"/>
          <w:szCs w:val="22"/>
        </w:rPr>
        <w:t xml:space="preserve">; </w:t>
      </w:r>
    </w:p>
    <w:p w14:paraId="35D2A6B6" w14:textId="31C21C21" w:rsidR="003E7832" w:rsidRDefault="003E7832" w:rsidP="003E7832">
      <w:pPr>
        <w:pStyle w:val="Standard"/>
        <w:spacing w:before="100"/>
        <w:ind w:left="426" w:right="709"/>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essere in regola con le norme concernenti gli obblighi militari; </w:t>
      </w:r>
    </w:p>
    <w:p w14:paraId="6D526184" w14:textId="77777777" w:rsidR="003E7832" w:rsidRDefault="003E7832" w:rsidP="003E7832">
      <w:pPr>
        <w:pStyle w:val="Standard"/>
        <w:spacing w:before="1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godere dei diritti civili e politici essendo iscritto nelle liste elettorali del Comune di </w:t>
      </w:r>
      <w:r>
        <w:rPr>
          <w:b/>
          <w:bCs/>
          <w:sz w:val="22"/>
          <w:szCs w:val="22"/>
        </w:rPr>
        <w:fldChar w:fldCharType="begin">
          <w:ffData>
            <w:name w:val="Testo5"/>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b/>
          <w:bCs/>
          <w:sz w:val="22"/>
          <w:szCs w:val="22"/>
        </w:rPr>
        <w:t>;</w:t>
      </w:r>
    </w:p>
    <w:p w14:paraId="0C73F726" w14:textId="77777777" w:rsidR="003E7832" w:rsidRDefault="003E7832" w:rsidP="003E7832">
      <w:pPr>
        <w:pStyle w:val="Standard"/>
        <w:spacing w:before="100"/>
        <w:ind w:left="426" w:right="709"/>
        <w:jc w:val="both"/>
      </w:pPr>
      <w:r>
        <w:rPr>
          <w:sz w:val="22"/>
          <w:szCs w:val="22"/>
        </w:rPr>
        <w:t>per i candidati stranieri</w:t>
      </w:r>
    </w:p>
    <w:p w14:paraId="57DD1963" w14:textId="77777777" w:rsidR="003E7832" w:rsidRDefault="003E7832" w:rsidP="005B04F8">
      <w:pPr>
        <w:pStyle w:val="Standard"/>
        <w:spacing w:before="100"/>
        <w:ind w:left="426" w:right="709" w:firstLine="425"/>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godere dei diritti civili e politici anche negli Stati di appartenenza o di provenienza </w:t>
      </w:r>
      <w:r>
        <w:rPr>
          <w:b/>
          <w:bCs/>
          <w:sz w:val="22"/>
          <w:szCs w:val="22"/>
        </w:rPr>
        <w:fldChar w:fldCharType="begin">
          <w:ffData>
            <w:name w:val="Testo5"/>
            <w:enabled/>
            <w:calcOnExit w:val="0"/>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b/>
          <w:bCs/>
          <w:sz w:val="22"/>
          <w:szCs w:val="22"/>
        </w:rPr>
        <w:t>;</w:t>
      </w:r>
    </w:p>
    <w:p w14:paraId="5823C7BA" w14:textId="77777777" w:rsidR="003E7832" w:rsidRDefault="003E7832" w:rsidP="005B04F8">
      <w:pPr>
        <w:pStyle w:val="Standard"/>
        <w:spacing w:before="100"/>
        <w:ind w:left="426" w:right="709" w:firstLine="425"/>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avere adeguata conoscenza della lingua italiana secondo quanto previsto dalla nota/circolare 7 ottobre 2013, n. 5274 (requisito richiesto per tutti i candidati che non hanno la cittadinanza italiana);</w:t>
      </w:r>
    </w:p>
    <w:p w14:paraId="6FB1FF76" w14:textId="77777777" w:rsidR="003E7832" w:rsidRDefault="003E7832" w:rsidP="005B04F8">
      <w:pPr>
        <w:pStyle w:val="Standard"/>
        <w:spacing w:before="100"/>
        <w:ind w:left="426" w:right="709" w:firstLine="425"/>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essere in possesso, fatta eccezione per la cittadinanza italiana, di tutti gli altri requisiti previsti per i cittadini della Repubblica;</w:t>
      </w:r>
    </w:p>
    <w:p w14:paraId="1AA24A5B" w14:textId="77777777" w:rsidR="003E7832" w:rsidRDefault="003E7832" w:rsidP="003E7832">
      <w:pPr>
        <w:pStyle w:val="Standard"/>
        <w:spacing w:before="400"/>
        <w:ind w:left="426" w:right="709"/>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non avere </w:t>
      </w:r>
      <w:r>
        <w:rPr>
          <w:sz w:val="22"/>
          <w:szCs w:val="22"/>
          <w:shd w:val="clear" w:color="auto" w:fill="FFFFFF"/>
        </w:rPr>
        <w:t>un grado di parentela o di affinità, fino al quarto grado compreso, con il Presidente, il Direttore, il Direttore amministrativo, un componente del Consiglio di amministrazione o del Consiglio accademico dell’Istituzione che ha bandito il concorso (o delle Istituzioni associate);</w:t>
      </w:r>
    </w:p>
    <w:p w14:paraId="5F0B3B88" w14:textId="77777777" w:rsidR="003E7832" w:rsidRDefault="003E7832" w:rsidP="003E7832">
      <w:pPr>
        <w:pStyle w:val="Standard"/>
        <w:spacing w:before="200"/>
        <w:ind w:left="426" w:right="709"/>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4CF7AC45" w14:textId="77777777" w:rsidR="003E7832" w:rsidRDefault="003E7832" w:rsidP="003E7832">
      <w:pPr>
        <w:pStyle w:val="Standard"/>
        <w:spacing w:before="1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non avere riportato condanne penali</w:t>
      </w:r>
    </w:p>
    <w:p w14:paraId="5498A111" w14:textId="77777777" w:rsidR="003E7832" w:rsidRDefault="003E7832" w:rsidP="003E7832">
      <w:pPr>
        <w:pStyle w:val="Standard"/>
        <w:spacing w:before="100"/>
        <w:ind w:left="426" w:right="709"/>
        <w:jc w:val="both"/>
      </w:pPr>
      <w:r>
        <w:rPr>
          <w:sz w:val="22"/>
          <w:szCs w:val="22"/>
        </w:rPr>
        <w:t>oppure</w:t>
      </w:r>
    </w:p>
    <w:p w14:paraId="7E67E662" w14:textId="77777777" w:rsidR="003E7832" w:rsidRDefault="003E7832" w:rsidP="003E7832">
      <w:pPr>
        <w:pStyle w:val="Standard"/>
        <w:spacing w:before="1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avere riportato le seguenti condanne penali: </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E5C5C2C" w14:textId="77777777" w:rsidR="003E7832" w:rsidRDefault="003E7832" w:rsidP="003E7832">
      <w:pPr>
        <w:pStyle w:val="Standard"/>
        <w:spacing w:before="1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non avere procedimenti penali in corso</w:t>
      </w:r>
    </w:p>
    <w:p w14:paraId="5848C3BF" w14:textId="77777777" w:rsidR="003E7832" w:rsidRDefault="003E7832" w:rsidP="003E7832">
      <w:pPr>
        <w:pStyle w:val="Standard"/>
        <w:spacing w:before="100"/>
        <w:ind w:left="426" w:right="709"/>
        <w:jc w:val="both"/>
      </w:pPr>
      <w:r>
        <w:rPr>
          <w:sz w:val="22"/>
          <w:szCs w:val="22"/>
        </w:rPr>
        <w:t>oppure</w:t>
      </w:r>
    </w:p>
    <w:p w14:paraId="7A8A6654" w14:textId="77777777" w:rsidR="003E7832" w:rsidRDefault="003E7832" w:rsidP="003E7832">
      <w:pPr>
        <w:pStyle w:val="Standard"/>
        <w:spacing w:before="1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avere i seguenti procedimenti penali in corso: </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A12623C" w14:textId="77777777" w:rsidR="003E7832" w:rsidRDefault="003E7832" w:rsidP="003E7832">
      <w:pPr>
        <w:pStyle w:val="Standard"/>
        <w:spacing w:before="1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non avere riportato condanne penali, passate in giudicato, per reati che comportano l’interdizione dai pubblici uffici</w:t>
      </w:r>
    </w:p>
    <w:p w14:paraId="7765BBCA" w14:textId="77777777" w:rsidR="003E7832" w:rsidRDefault="003E7832" w:rsidP="003E7832">
      <w:pPr>
        <w:pStyle w:val="Standard"/>
        <w:spacing w:before="100"/>
        <w:ind w:left="426" w:right="709"/>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avere almeno uno dei seguenti requisiti specifici (art. 2, comma 3, del bando):</w:t>
      </w:r>
    </w:p>
    <w:p w14:paraId="14E23C61" w14:textId="60E8774E" w:rsidR="003E7832" w:rsidRDefault="003E7832" w:rsidP="005B04F8">
      <w:pPr>
        <w:pStyle w:val="Standard"/>
        <w:spacing w:before="100"/>
        <w:ind w:left="426" w:right="709" w:firstLine="283"/>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possesso dell’Abilitazione artistica nazionale, di cui all’art. 2 del DPR 83/2024, relativa allo stesso settore artistico disciplinare di cui all’art. 1 del presente bando; </w:t>
      </w:r>
    </w:p>
    <w:p w14:paraId="463322CA" w14:textId="24890B9F" w:rsidR="003E7832" w:rsidRDefault="003E7832" w:rsidP="005B04F8">
      <w:pPr>
        <w:pStyle w:val="Textbody"/>
        <w:spacing w:after="0"/>
        <w:ind w:left="426" w:right="709" w:firstLine="283"/>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possesso di diploma accademico di secondo livello in </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sidR="00265C36">
        <w:rPr>
          <w:noProof/>
          <w:sz w:val="22"/>
          <w:szCs w:val="22"/>
        </w:rPr>
        <w:t xml:space="preserve">                                           </w:t>
      </w:r>
      <w:r>
        <w:rPr>
          <w:noProof/>
          <w:sz w:val="22"/>
          <w:szCs w:val="22"/>
        </w:rPr>
        <w:t> </w:t>
      </w:r>
      <w:r>
        <w:rPr>
          <w:sz w:val="22"/>
          <w:szCs w:val="22"/>
        </w:rPr>
        <w:fldChar w:fldCharType="end"/>
      </w:r>
      <w:r>
        <w:rPr>
          <w:sz w:val="22"/>
          <w:szCs w:val="22"/>
        </w:rPr>
        <w:t xml:space="preserve"> (DCSL </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sidR="00265C36">
        <w:rPr>
          <w:noProof/>
          <w:sz w:val="22"/>
          <w:szCs w:val="22"/>
        </w:rPr>
        <w:t xml:space="preserve">    </w:t>
      </w:r>
      <w:r>
        <w:rPr>
          <w:noProof/>
          <w:sz w:val="22"/>
          <w:szCs w:val="22"/>
        </w:rPr>
        <w:t> </w:t>
      </w:r>
      <w:r>
        <w:rPr>
          <w:sz w:val="22"/>
          <w:szCs w:val="22"/>
        </w:rPr>
        <w:fldChar w:fldCharType="end"/>
      </w:r>
      <w:r>
        <w:rPr>
          <w:sz w:val="22"/>
          <w:szCs w:val="22"/>
        </w:rPr>
        <w:t>) o diploma di previgente ordinamento in ____________</w:t>
      </w:r>
      <w:r w:rsidR="00265C36">
        <w:rPr>
          <w:sz w:val="22"/>
          <w:szCs w:val="22"/>
        </w:rPr>
        <w:t>_________________</w:t>
      </w:r>
      <w:r>
        <w:rPr>
          <w:sz w:val="22"/>
          <w:szCs w:val="22"/>
        </w:rPr>
        <w:t xml:space="preserve"> congiunto a diploma di maturità, nonché di titoli attinenti di pari livello conseguiti all’estero e decretati equipollenti entro la data di presentazione della domanda;</w:t>
      </w:r>
    </w:p>
    <w:p w14:paraId="32CA7926" w14:textId="77777777" w:rsidR="003E7832" w:rsidRDefault="003E7832" w:rsidP="003E7832">
      <w:pPr>
        <w:pStyle w:val="Standard"/>
        <w:spacing w:before="2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Il candidato, ai sensi degli artt. 46 e 47 del DPR 28/12/2000, n. 445, consapevole delle sanzioni previste dagli artt. 75 e 76 del medesimo e </w:t>
      </w:r>
      <w:proofErr w:type="spellStart"/>
      <w:r>
        <w:rPr>
          <w:sz w:val="22"/>
          <w:szCs w:val="22"/>
        </w:rPr>
        <w:t>s.m.i.</w:t>
      </w:r>
      <w:proofErr w:type="spellEnd"/>
      <w:r>
        <w:rPr>
          <w:sz w:val="22"/>
          <w:szCs w:val="22"/>
        </w:rPr>
        <w:t>, attesta la veridicità di quanto dichiarato nella presente domanda.</w:t>
      </w:r>
    </w:p>
    <w:p w14:paraId="1C967183" w14:textId="77777777" w:rsidR="003E7832" w:rsidRPr="00614DDF" w:rsidRDefault="003E7832" w:rsidP="003E7832">
      <w:pPr>
        <w:pStyle w:val="Standard"/>
        <w:spacing w:before="200"/>
        <w:ind w:left="426" w:right="709"/>
        <w:jc w:val="both"/>
      </w:pPr>
      <w:r w:rsidRPr="00614DDF">
        <w:rPr>
          <w:sz w:val="22"/>
          <w:szCs w:val="22"/>
        </w:rPr>
        <w:t>Il candidato dichiara:</w:t>
      </w:r>
    </w:p>
    <w:p w14:paraId="23665DDE" w14:textId="77777777" w:rsidR="003E7832" w:rsidRDefault="003E7832" w:rsidP="003E7832">
      <w:pPr>
        <w:pStyle w:val="Standard"/>
        <w:spacing w:before="100"/>
        <w:ind w:left="426" w:right="709"/>
        <w:jc w:val="both"/>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NON essere in possesso di titoli di precedenza e/o preferenza di cui all’allegato B del bando</w:t>
      </w:r>
    </w:p>
    <w:p w14:paraId="292BC7DF" w14:textId="77777777" w:rsidR="003E7832" w:rsidRDefault="003E7832" w:rsidP="003E7832">
      <w:pPr>
        <w:pStyle w:val="Standard"/>
        <w:spacing w:before="100"/>
        <w:ind w:left="426" w:right="709"/>
        <w:jc w:val="both"/>
        <w:rPr>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di avere i seguenti di titoli di precedenza e/o preferenza di cui all’allegato B del bando: </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F9F6EA9" w14:textId="77777777" w:rsidR="003E7832" w:rsidRDefault="003E7832" w:rsidP="003E7832">
      <w:pPr>
        <w:pStyle w:val="Standard"/>
        <w:spacing w:before="200"/>
        <w:ind w:left="426" w:right="709"/>
        <w:jc w:val="both"/>
      </w:pPr>
      <w:r>
        <w:rPr>
          <w:sz w:val="22"/>
          <w:szCs w:val="22"/>
        </w:rPr>
        <w:lastRenderedPageBreak/>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Il candidato dichiara di aver preso visione della informativa sul trattamento dati personali</w:t>
      </w:r>
    </w:p>
    <w:p w14:paraId="72650928" w14:textId="77777777" w:rsidR="003E7832" w:rsidRDefault="003E7832" w:rsidP="003E7832">
      <w:pPr>
        <w:pStyle w:val="Standard"/>
        <w:spacing w:before="200"/>
        <w:ind w:left="426" w:right="709"/>
        <w:jc w:val="both"/>
        <w:rPr>
          <w:i/>
          <w:iCs/>
          <w:sz w:val="22"/>
          <w:szCs w:val="22"/>
        </w:rPr>
      </w:pPr>
      <w:r>
        <w:rPr>
          <w:sz w:val="22"/>
          <w:szCs w:val="22"/>
        </w:rPr>
        <w:fldChar w:fldCharType="begin">
          <w:ffData>
            <w:name w:val="Controllo2"/>
            <w:enabled/>
            <w:calcOnExit w:val="0"/>
            <w:checkBox>
              <w:sizeAuto/>
              <w:default w:val="0"/>
            </w:checkBox>
          </w:ffData>
        </w:fldChar>
      </w:r>
      <w: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Il candidato autorizza il Titolare al trattamento dei dati personali nei termini specificati dalla suddetta informativa.</w:t>
      </w:r>
    </w:p>
    <w:p w14:paraId="291D337A" w14:textId="77777777" w:rsidR="003E7832" w:rsidRDefault="003E7832" w:rsidP="003E7832">
      <w:pPr>
        <w:pStyle w:val="Standard"/>
        <w:spacing w:before="60"/>
        <w:ind w:left="426" w:right="709"/>
        <w:jc w:val="both"/>
        <w:rPr>
          <w:i/>
          <w:iCs/>
          <w:sz w:val="22"/>
          <w:szCs w:val="22"/>
        </w:rPr>
      </w:pPr>
    </w:p>
    <w:p w14:paraId="604C912E" w14:textId="77777777" w:rsidR="003E7832" w:rsidRPr="00C6513A" w:rsidRDefault="003E7832" w:rsidP="003E7832">
      <w:pPr>
        <w:pStyle w:val="Standard"/>
        <w:spacing w:before="60"/>
        <w:ind w:left="426" w:right="709"/>
        <w:jc w:val="both"/>
        <w:rPr>
          <w:i/>
          <w:iCs/>
          <w:sz w:val="22"/>
          <w:szCs w:val="22"/>
        </w:rPr>
      </w:pPr>
      <w:r w:rsidRPr="00C6513A">
        <w:rPr>
          <w:i/>
          <w:iCs/>
          <w:sz w:val="22"/>
          <w:szCs w:val="22"/>
        </w:rPr>
        <w:t>Si invia in allegato:</w:t>
      </w:r>
    </w:p>
    <w:p w14:paraId="746A84F3" w14:textId="4D4CAFD4" w:rsidR="003E7832" w:rsidRDefault="0061049C" w:rsidP="003E7832">
      <w:pPr>
        <w:pStyle w:val="Standard"/>
        <w:widowControl/>
        <w:numPr>
          <w:ilvl w:val="0"/>
          <w:numId w:val="23"/>
        </w:numPr>
        <w:ind w:left="426" w:right="709"/>
        <w:jc w:val="both"/>
        <w:rPr>
          <w:sz w:val="22"/>
          <w:szCs w:val="22"/>
        </w:rPr>
      </w:pPr>
      <w:proofErr w:type="spellStart"/>
      <w:r>
        <w:rPr>
          <w:sz w:val="22"/>
          <w:szCs w:val="22"/>
        </w:rPr>
        <w:t>Curriculm</w:t>
      </w:r>
      <w:proofErr w:type="spellEnd"/>
      <w:r>
        <w:rPr>
          <w:sz w:val="22"/>
          <w:szCs w:val="22"/>
        </w:rPr>
        <w:t xml:space="preserve"> vitae</w:t>
      </w:r>
      <w:r w:rsidR="003E7832" w:rsidRPr="00C6513A">
        <w:rPr>
          <w:sz w:val="22"/>
          <w:szCs w:val="22"/>
        </w:rPr>
        <w:t>;</w:t>
      </w:r>
    </w:p>
    <w:p w14:paraId="1C0A4F85" w14:textId="36509ABA" w:rsidR="00265C36" w:rsidRPr="00C6513A" w:rsidRDefault="0061049C" w:rsidP="003E7832">
      <w:pPr>
        <w:pStyle w:val="Standard"/>
        <w:widowControl/>
        <w:numPr>
          <w:ilvl w:val="0"/>
          <w:numId w:val="23"/>
        </w:numPr>
        <w:ind w:left="426" w:right="709"/>
        <w:jc w:val="both"/>
        <w:rPr>
          <w:sz w:val="22"/>
          <w:szCs w:val="22"/>
        </w:rPr>
      </w:pPr>
      <w:r w:rsidRPr="00C6513A">
        <w:rPr>
          <w:sz w:val="22"/>
          <w:szCs w:val="22"/>
        </w:rPr>
        <w:t>Documento di identità del candidato</w:t>
      </w:r>
      <w:r>
        <w:rPr>
          <w:sz w:val="22"/>
          <w:szCs w:val="22"/>
        </w:rPr>
        <w:t xml:space="preserve"> </w:t>
      </w:r>
    </w:p>
    <w:p w14:paraId="553B5097" w14:textId="77777777" w:rsidR="003E7832" w:rsidRDefault="003E7832" w:rsidP="003E7832">
      <w:pPr>
        <w:pStyle w:val="Standard"/>
        <w:spacing w:before="100"/>
        <w:ind w:left="426" w:right="709"/>
        <w:jc w:val="both"/>
        <w:rPr>
          <w:sz w:val="22"/>
          <w:szCs w:val="22"/>
        </w:rPr>
      </w:pPr>
    </w:p>
    <w:p w14:paraId="5F8F91F6" w14:textId="77777777" w:rsidR="003E7832" w:rsidRDefault="003E7832" w:rsidP="003E7832">
      <w:pPr>
        <w:pStyle w:val="Standard"/>
        <w:spacing w:before="60"/>
        <w:ind w:left="426" w:right="709"/>
        <w:jc w:val="both"/>
      </w:pPr>
      <w:r>
        <w:rPr>
          <w:i/>
          <w:iCs/>
          <w:sz w:val="22"/>
          <w:szCs w:val="22"/>
        </w:rPr>
        <w:t>Luogo e data</w:t>
      </w:r>
    </w:p>
    <w:p w14:paraId="21DF73CB" w14:textId="77777777" w:rsidR="003E7832" w:rsidRDefault="003E7832" w:rsidP="003E7832">
      <w:pPr>
        <w:pStyle w:val="Standard"/>
        <w:spacing w:before="60"/>
        <w:ind w:left="426" w:right="709"/>
        <w:jc w:val="both"/>
      </w:pPr>
      <w:r>
        <w:rPr>
          <w:sz w:val="22"/>
          <w:szCs w:val="22"/>
        </w:rPr>
        <w:fldChar w:fldCharType="begin">
          <w:ffData>
            <w:name w:val="Testo3"/>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469FC07" w14:textId="77777777" w:rsidR="003E7832" w:rsidRDefault="003E7832" w:rsidP="003E7832">
      <w:pPr>
        <w:pStyle w:val="Standard"/>
        <w:spacing w:before="60"/>
        <w:ind w:left="426" w:right="709"/>
        <w:jc w:val="center"/>
        <w:rPr>
          <w:i/>
          <w:iCs/>
          <w:sz w:val="18"/>
          <w:szCs w:val="18"/>
        </w:rPr>
      </w:pP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l</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candidat</w:t>
      </w:r>
      <w:proofErr w:type="spellEnd"/>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sto3"/>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0F664BF" w14:textId="77777777" w:rsidR="003E7832" w:rsidRDefault="003E7832" w:rsidP="003E7832">
      <w:pPr>
        <w:pStyle w:val="Standard"/>
        <w:ind w:left="426" w:right="709"/>
        <w:jc w:val="center"/>
        <w:rPr>
          <w:i/>
          <w:iCs/>
          <w:sz w:val="18"/>
          <w:szCs w:val="18"/>
        </w:rPr>
      </w:pPr>
      <w:r>
        <w:rPr>
          <w:i/>
          <w:iCs/>
          <w:sz w:val="18"/>
          <w:szCs w:val="18"/>
        </w:rPr>
        <w:t>Firma autografa sul presente documento successivamente scansionato</w:t>
      </w:r>
    </w:p>
    <w:p w14:paraId="4783C2D0" w14:textId="77777777" w:rsidR="003E7832" w:rsidRDefault="003E7832" w:rsidP="003E7832">
      <w:pPr>
        <w:pStyle w:val="Standard"/>
        <w:ind w:left="426" w:right="709"/>
        <w:jc w:val="center"/>
        <w:rPr>
          <w:i/>
          <w:iCs/>
          <w:sz w:val="18"/>
          <w:szCs w:val="18"/>
        </w:rPr>
      </w:pPr>
      <w:r>
        <w:rPr>
          <w:i/>
          <w:iCs/>
          <w:sz w:val="18"/>
          <w:szCs w:val="18"/>
        </w:rPr>
        <w:t>oppure</w:t>
      </w:r>
    </w:p>
    <w:p w14:paraId="24D56DB8" w14:textId="77777777" w:rsidR="003E7832" w:rsidRDefault="003E7832" w:rsidP="003E7832">
      <w:pPr>
        <w:pStyle w:val="Standard"/>
        <w:ind w:left="426" w:right="709"/>
        <w:jc w:val="center"/>
        <w:rPr>
          <w:i/>
          <w:iCs/>
          <w:sz w:val="18"/>
          <w:szCs w:val="18"/>
        </w:rPr>
      </w:pPr>
      <w:r>
        <w:rPr>
          <w:i/>
          <w:iCs/>
          <w:sz w:val="18"/>
          <w:szCs w:val="18"/>
        </w:rPr>
        <w:t>firma digitale</w:t>
      </w:r>
    </w:p>
    <w:p w14:paraId="2ADF029D" w14:textId="77777777" w:rsidR="003E7832" w:rsidRDefault="003E7832" w:rsidP="003E7832">
      <w:pPr>
        <w:pStyle w:val="Standard"/>
        <w:ind w:left="426" w:right="709"/>
        <w:jc w:val="center"/>
        <w:rPr>
          <w:i/>
          <w:iCs/>
          <w:sz w:val="18"/>
          <w:szCs w:val="18"/>
        </w:rPr>
      </w:pPr>
      <w:r>
        <w:rPr>
          <w:i/>
          <w:iCs/>
          <w:sz w:val="18"/>
          <w:szCs w:val="18"/>
        </w:rPr>
        <w:t>La firma non è soggetta ad autenticazione</w:t>
      </w:r>
    </w:p>
    <w:p w14:paraId="4874018C" w14:textId="77777777" w:rsidR="003E7832" w:rsidRDefault="003E7832" w:rsidP="003E7832">
      <w:pPr>
        <w:pStyle w:val="Standard"/>
        <w:ind w:left="426" w:right="709"/>
        <w:jc w:val="center"/>
        <w:rPr>
          <w:i/>
          <w:iCs/>
          <w:sz w:val="18"/>
          <w:szCs w:val="18"/>
        </w:rPr>
      </w:pPr>
    </w:p>
    <w:p w14:paraId="256C40C3" w14:textId="77777777" w:rsidR="003E7832" w:rsidRDefault="003E7832" w:rsidP="003E7832">
      <w:pPr>
        <w:pStyle w:val="Standard"/>
        <w:ind w:left="426" w:right="709"/>
        <w:jc w:val="center"/>
        <w:rPr>
          <w:i/>
          <w:iCs/>
          <w:sz w:val="18"/>
          <w:szCs w:val="18"/>
        </w:rPr>
      </w:pPr>
    </w:p>
    <w:p w14:paraId="44FD37B4" w14:textId="77777777" w:rsidR="003E7832" w:rsidRDefault="003E7832" w:rsidP="003E7832">
      <w:pPr>
        <w:pStyle w:val="Standard"/>
        <w:ind w:left="426" w:right="709"/>
        <w:jc w:val="center"/>
        <w:rPr>
          <w:i/>
          <w:iCs/>
          <w:sz w:val="18"/>
          <w:szCs w:val="18"/>
        </w:rPr>
      </w:pPr>
    </w:p>
    <w:p w14:paraId="414EDD71" w14:textId="77777777" w:rsidR="003E7832" w:rsidRDefault="003E7832" w:rsidP="003E7832">
      <w:pPr>
        <w:pStyle w:val="Standard"/>
        <w:ind w:left="426" w:right="709"/>
        <w:jc w:val="center"/>
        <w:rPr>
          <w:i/>
          <w:iCs/>
          <w:sz w:val="18"/>
          <w:szCs w:val="18"/>
        </w:rPr>
      </w:pPr>
    </w:p>
    <w:p w14:paraId="099204DB" w14:textId="77777777" w:rsidR="003E7832" w:rsidRDefault="003E7832" w:rsidP="003E7832">
      <w:pPr>
        <w:pStyle w:val="Standard"/>
        <w:ind w:left="426" w:right="709"/>
        <w:jc w:val="center"/>
        <w:rPr>
          <w:b/>
          <w:bCs/>
          <w:sz w:val="20"/>
          <w:szCs w:val="20"/>
          <w:u w:val="single"/>
        </w:rPr>
      </w:pPr>
      <w:r>
        <w:rPr>
          <w:i/>
          <w:iCs/>
          <w:sz w:val="18"/>
          <w:szCs w:val="18"/>
        </w:rPr>
        <w:t>______________________________________________________</w:t>
      </w:r>
    </w:p>
    <w:p w14:paraId="41D10001" w14:textId="77777777" w:rsidR="003E7832" w:rsidRDefault="003E7832" w:rsidP="003E7832">
      <w:pPr>
        <w:ind w:left="426" w:right="709"/>
        <w:rPr>
          <w:b/>
          <w:bCs/>
          <w:sz w:val="20"/>
          <w:szCs w:val="20"/>
          <w:u w:val="single"/>
        </w:rPr>
      </w:pPr>
    </w:p>
    <w:p w14:paraId="09F9F3EB" w14:textId="070188C4" w:rsidR="003E7832" w:rsidRDefault="003E7832" w:rsidP="003E7832">
      <w:pPr>
        <w:ind w:left="426" w:right="709"/>
      </w:pPr>
      <w:r>
        <w:rPr>
          <w:b/>
          <w:bCs/>
          <w:sz w:val="20"/>
          <w:szCs w:val="20"/>
          <w:u w:val="single"/>
        </w:rPr>
        <w:br w:type="page"/>
      </w:r>
      <w:r>
        <w:rPr>
          <w:b/>
          <w:bCs/>
          <w:sz w:val="20"/>
          <w:szCs w:val="20"/>
          <w:u w:val="single"/>
        </w:rPr>
        <w:lastRenderedPageBreak/>
        <w:t xml:space="preserve">TITOLI DI STUDIO </w:t>
      </w:r>
      <w:r w:rsidR="00265C36">
        <w:rPr>
          <w:b/>
          <w:bCs/>
          <w:sz w:val="20"/>
          <w:szCs w:val="20"/>
          <w:u w:val="single"/>
        </w:rPr>
        <w:t xml:space="preserve">ULTERIORI A QUELLO DI ACCESSO </w:t>
      </w:r>
      <w:r>
        <w:rPr>
          <w:i/>
          <w:iCs/>
        </w:rPr>
        <w:t>(Fino ad un massimo di 10 punti; Tabella A del bando)</w:t>
      </w:r>
    </w:p>
    <w:p w14:paraId="550F31C5" w14:textId="38E4AF72" w:rsidR="003E7832" w:rsidRDefault="003E7832" w:rsidP="003E7832">
      <w:pPr>
        <w:pStyle w:val="Standard"/>
        <w:spacing w:before="200"/>
        <w:ind w:left="426" w:right="709"/>
        <w:jc w:val="both"/>
        <w:rPr>
          <w:sz w:val="20"/>
          <w:szCs w:val="20"/>
        </w:rPr>
      </w:pP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l</w:t>
      </w:r>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sottoscritt</w:t>
      </w:r>
      <w:proofErr w:type="spellEnd"/>
      <w:r>
        <w:rPr>
          <w:sz w:val="22"/>
          <w:szCs w:val="22"/>
        </w:rPr>
        <w:fldChar w:fldCharType="begin">
          <w:ffData>
            <w:name w:val=""/>
            <w:enabled/>
            <w:calcOnExit w:val="0"/>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effetti dell’art. 74 del citato D.P.R. 445/2000, sotto la propria responsabilità dichiara di possedere i seguenti titoli di studio</w:t>
      </w:r>
      <w:r w:rsidR="00265C36">
        <w:rPr>
          <w:sz w:val="22"/>
          <w:szCs w:val="22"/>
        </w:rPr>
        <w:t xml:space="preserve"> ulteriori a quello di accesso</w:t>
      </w:r>
      <w:r>
        <w:rPr>
          <w:sz w:val="22"/>
          <w:szCs w:val="22"/>
        </w:rPr>
        <w:t>:</w:t>
      </w:r>
    </w:p>
    <w:p w14:paraId="42F543A2" w14:textId="77777777" w:rsidR="003E7832" w:rsidRDefault="003E7832" w:rsidP="003E7832">
      <w:pPr>
        <w:pStyle w:val="Standard"/>
        <w:spacing w:before="300"/>
        <w:ind w:left="426" w:right="709"/>
        <w:jc w:val="both"/>
        <w:rPr>
          <w:sz w:val="20"/>
          <w:szCs w:val="20"/>
        </w:rPr>
      </w:pPr>
      <w:r>
        <w:rPr>
          <w:sz w:val="20"/>
          <w:szCs w:val="20"/>
        </w:rPr>
        <w:t xml:space="preserve">Nazionalità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6307B5C" w14:textId="77777777" w:rsidR="003E7832" w:rsidRDefault="003E7832" w:rsidP="003E7832">
      <w:pPr>
        <w:pStyle w:val="Standard"/>
        <w:spacing w:before="100"/>
        <w:ind w:left="426" w:right="709"/>
        <w:jc w:val="both"/>
        <w:rPr>
          <w:sz w:val="20"/>
          <w:szCs w:val="20"/>
        </w:rPr>
      </w:pPr>
      <w:r>
        <w:rPr>
          <w:sz w:val="20"/>
          <w:szCs w:val="20"/>
        </w:rPr>
        <w:t xml:space="preserve">Tipo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Denominazione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CF96CA3" w14:textId="77777777" w:rsidR="003E7832" w:rsidRDefault="003E7832" w:rsidP="003E7832">
      <w:pPr>
        <w:pStyle w:val="Standard"/>
        <w:spacing w:before="100"/>
        <w:ind w:left="426" w:right="709"/>
        <w:jc w:val="both"/>
        <w:rPr>
          <w:i/>
          <w:iCs/>
          <w:sz w:val="20"/>
          <w:szCs w:val="20"/>
        </w:rPr>
      </w:pPr>
      <w:r>
        <w:rPr>
          <w:sz w:val="20"/>
          <w:szCs w:val="20"/>
        </w:rPr>
        <w:t xml:space="preserve">Istituzione presso la quale è stato conseguito: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Data di conseguimento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7C9787E" w14:textId="77777777" w:rsidR="003E7832" w:rsidRDefault="003E7832" w:rsidP="003E7832">
      <w:pPr>
        <w:pStyle w:val="Standard"/>
        <w:spacing w:before="100"/>
        <w:ind w:left="426" w:right="709"/>
        <w:jc w:val="both"/>
        <w:rPr>
          <w:sz w:val="20"/>
          <w:szCs w:val="20"/>
        </w:rPr>
      </w:pPr>
      <w:r>
        <w:rPr>
          <w:i/>
          <w:iCs/>
          <w:sz w:val="20"/>
          <w:szCs w:val="20"/>
        </w:rPr>
        <w:t>In caso di titolo estero</w:t>
      </w:r>
    </w:p>
    <w:p w14:paraId="772033FD" w14:textId="77777777" w:rsidR="003E7832" w:rsidRDefault="003E7832" w:rsidP="003E7832">
      <w:pPr>
        <w:pStyle w:val="Standard"/>
        <w:spacing w:before="100"/>
        <w:ind w:left="426" w:right="709"/>
        <w:jc w:val="both"/>
        <w:rPr>
          <w:sz w:val="20"/>
          <w:szCs w:val="20"/>
        </w:rPr>
      </w:pPr>
      <w:r>
        <w:rPr>
          <w:sz w:val="20"/>
          <w:szCs w:val="20"/>
        </w:rPr>
        <w:t xml:space="preserve">Numero protocollo certificato di equipollenza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Data protocollo del certificato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9777649" w14:textId="77777777" w:rsidR="003E7832" w:rsidRDefault="003E7832" w:rsidP="003E7832">
      <w:pPr>
        <w:pStyle w:val="Standard"/>
        <w:spacing w:before="300"/>
        <w:ind w:left="426" w:right="709"/>
        <w:jc w:val="both"/>
        <w:rPr>
          <w:sz w:val="20"/>
          <w:szCs w:val="20"/>
        </w:rPr>
      </w:pPr>
      <w:r>
        <w:rPr>
          <w:sz w:val="20"/>
          <w:szCs w:val="20"/>
        </w:rPr>
        <w:t xml:space="preserve">Nazionalità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7018E48" w14:textId="77777777" w:rsidR="003E7832" w:rsidRDefault="003E7832" w:rsidP="003E7832">
      <w:pPr>
        <w:pStyle w:val="Standard"/>
        <w:spacing w:before="100"/>
        <w:ind w:left="426" w:right="709"/>
        <w:jc w:val="both"/>
        <w:rPr>
          <w:sz w:val="20"/>
          <w:szCs w:val="20"/>
        </w:rPr>
      </w:pPr>
      <w:r>
        <w:rPr>
          <w:sz w:val="20"/>
          <w:szCs w:val="20"/>
        </w:rPr>
        <w:t xml:space="preserve">Tipo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Denominazione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1BC5019" w14:textId="77777777" w:rsidR="003E7832" w:rsidRDefault="003E7832" w:rsidP="003E7832">
      <w:pPr>
        <w:pStyle w:val="Standard"/>
        <w:spacing w:before="100"/>
        <w:ind w:left="426" w:right="709"/>
        <w:jc w:val="both"/>
        <w:rPr>
          <w:i/>
          <w:iCs/>
          <w:sz w:val="20"/>
          <w:szCs w:val="20"/>
        </w:rPr>
      </w:pPr>
      <w:r>
        <w:rPr>
          <w:sz w:val="20"/>
          <w:szCs w:val="20"/>
        </w:rPr>
        <w:t xml:space="preserve">Istituzione presso la quale è stato conseguito: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Data di conseguimento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059B728" w14:textId="77777777" w:rsidR="003E7832" w:rsidRDefault="003E7832" w:rsidP="003E7832">
      <w:pPr>
        <w:pStyle w:val="Standard"/>
        <w:spacing w:before="100"/>
        <w:ind w:left="426" w:right="709"/>
        <w:jc w:val="both"/>
        <w:rPr>
          <w:sz w:val="20"/>
          <w:szCs w:val="20"/>
        </w:rPr>
      </w:pPr>
      <w:r>
        <w:rPr>
          <w:i/>
          <w:iCs/>
          <w:sz w:val="20"/>
          <w:szCs w:val="20"/>
        </w:rPr>
        <w:t>In caso di titolo estero</w:t>
      </w:r>
    </w:p>
    <w:p w14:paraId="3CD45ED6" w14:textId="77777777" w:rsidR="003E7832" w:rsidRDefault="003E7832" w:rsidP="003E7832">
      <w:pPr>
        <w:pStyle w:val="Standard"/>
        <w:spacing w:before="100"/>
        <w:ind w:left="426" w:right="709"/>
        <w:jc w:val="both"/>
        <w:rPr>
          <w:sz w:val="20"/>
          <w:szCs w:val="20"/>
        </w:rPr>
      </w:pPr>
      <w:r>
        <w:rPr>
          <w:sz w:val="20"/>
          <w:szCs w:val="20"/>
        </w:rPr>
        <w:t xml:space="preserve">Numero protocollo certificato di equipollenza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Data protocollo del certificato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A470166" w14:textId="77777777" w:rsidR="003E7832" w:rsidRDefault="003E7832" w:rsidP="003E7832">
      <w:pPr>
        <w:pStyle w:val="Standard"/>
        <w:spacing w:before="300"/>
        <w:ind w:left="426" w:right="709"/>
        <w:jc w:val="both"/>
        <w:rPr>
          <w:sz w:val="20"/>
          <w:szCs w:val="20"/>
        </w:rPr>
      </w:pPr>
      <w:r>
        <w:rPr>
          <w:sz w:val="20"/>
          <w:szCs w:val="20"/>
        </w:rPr>
        <w:t xml:space="preserve">Nazionalità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10D6EBC" w14:textId="77777777" w:rsidR="003E7832" w:rsidRDefault="003E7832" w:rsidP="003E7832">
      <w:pPr>
        <w:pStyle w:val="Standard"/>
        <w:spacing w:before="100"/>
        <w:ind w:left="426" w:right="709"/>
        <w:jc w:val="both"/>
        <w:rPr>
          <w:sz w:val="20"/>
          <w:szCs w:val="20"/>
        </w:rPr>
      </w:pPr>
      <w:r>
        <w:rPr>
          <w:sz w:val="20"/>
          <w:szCs w:val="20"/>
        </w:rPr>
        <w:t xml:space="preserve">Tipo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Denominazione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B5E037B" w14:textId="77777777" w:rsidR="003E7832" w:rsidRDefault="003E7832" w:rsidP="003E7832">
      <w:pPr>
        <w:pStyle w:val="Standard"/>
        <w:spacing w:before="100"/>
        <w:ind w:left="426" w:right="709"/>
        <w:jc w:val="both"/>
        <w:rPr>
          <w:i/>
          <w:iCs/>
          <w:sz w:val="20"/>
          <w:szCs w:val="20"/>
        </w:rPr>
      </w:pPr>
      <w:r>
        <w:rPr>
          <w:sz w:val="20"/>
          <w:szCs w:val="20"/>
        </w:rPr>
        <w:t xml:space="preserve">Istituzione presso la quale è stato conseguito: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Data di conseguimento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0B84FB7" w14:textId="77777777" w:rsidR="003E7832" w:rsidRDefault="003E7832" w:rsidP="003E7832">
      <w:pPr>
        <w:pStyle w:val="Standard"/>
        <w:spacing w:before="100"/>
        <w:ind w:left="426" w:right="709"/>
        <w:jc w:val="both"/>
        <w:rPr>
          <w:sz w:val="20"/>
          <w:szCs w:val="20"/>
        </w:rPr>
      </w:pPr>
      <w:r>
        <w:rPr>
          <w:i/>
          <w:iCs/>
          <w:sz w:val="20"/>
          <w:szCs w:val="20"/>
        </w:rPr>
        <w:t>In caso di titolo estero</w:t>
      </w:r>
    </w:p>
    <w:p w14:paraId="29D6E4A4" w14:textId="77777777" w:rsidR="003E7832" w:rsidRDefault="003E7832" w:rsidP="003E7832">
      <w:pPr>
        <w:pStyle w:val="Standard"/>
        <w:spacing w:before="100"/>
        <w:ind w:left="426" w:right="709"/>
        <w:jc w:val="both"/>
        <w:rPr>
          <w:sz w:val="20"/>
          <w:szCs w:val="20"/>
        </w:rPr>
      </w:pPr>
      <w:r>
        <w:rPr>
          <w:sz w:val="20"/>
          <w:szCs w:val="20"/>
        </w:rPr>
        <w:t xml:space="preserve">Numero protocollo certificato di equipollenza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Data protocollo del certificato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40E3428" w14:textId="77777777" w:rsidR="003E7832" w:rsidRDefault="003E7832" w:rsidP="003E7832">
      <w:pPr>
        <w:pStyle w:val="Standard"/>
        <w:spacing w:before="300"/>
        <w:ind w:left="426" w:right="709"/>
        <w:jc w:val="both"/>
        <w:rPr>
          <w:sz w:val="20"/>
          <w:szCs w:val="20"/>
        </w:rPr>
      </w:pPr>
      <w:r>
        <w:rPr>
          <w:sz w:val="20"/>
          <w:szCs w:val="20"/>
        </w:rPr>
        <w:t xml:space="preserve">Nazionalità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FF3AE70" w14:textId="77777777" w:rsidR="003E7832" w:rsidRDefault="003E7832" w:rsidP="003E7832">
      <w:pPr>
        <w:pStyle w:val="Standard"/>
        <w:spacing w:before="100"/>
        <w:ind w:left="426" w:right="709"/>
        <w:jc w:val="both"/>
        <w:rPr>
          <w:sz w:val="20"/>
          <w:szCs w:val="20"/>
        </w:rPr>
      </w:pPr>
      <w:r>
        <w:rPr>
          <w:sz w:val="20"/>
          <w:szCs w:val="20"/>
        </w:rPr>
        <w:t xml:space="preserve">Tipo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Denominazione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277B23D" w14:textId="77777777" w:rsidR="003E7832" w:rsidRDefault="003E7832" w:rsidP="003E7832">
      <w:pPr>
        <w:pStyle w:val="Standard"/>
        <w:spacing w:before="100"/>
        <w:ind w:left="426" w:right="709"/>
        <w:jc w:val="both"/>
        <w:rPr>
          <w:i/>
          <w:iCs/>
          <w:sz w:val="20"/>
          <w:szCs w:val="20"/>
        </w:rPr>
      </w:pPr>
      <w:r>
        <w:rPr>
          <w:sz w:val="20"/>
          <w:szCs w:val="20"/>
        </w:rPr>
        <w:t xml:space="preserve">Istituzione presso la quale è stato conseguito: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Data di conseguimento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4FDA6CD" w14:textId="77777777" w:rsidR="003E7832" w:rsidRDefault="003E7832" w:rsidP="003E7832">
      <w:pPr>
        <w:pStyle w:val="Standard"/>
        <w:spacing w:before="100"/>
        <w:ind w:left="426" w:right="709"/>
        <w:jc w:val="both"/>
        <w:rPr>
          <w:sz w:val="20"/>
          <w:szCs w:val="20"/>
        </w:rPr>
      </w:pPr>
      <w:r>
        <w:rPr>
          <w:i/>
          <w:iCs/>
          <w:sz w:val="20"/>
          <w:szCs w:val="20"/>
        </w:rPr>
        <w:t>In caso di titolo estero</w:t>
      </w:r>
    </w:p>
    <w:p w14:paraId="31F4DBBE" w14:textId="77777777" w:rsidR="003E7832" w:rsidRDefault="003E7832" w:rsidP="003E7832">
      <w:pPr>
        <w:pStyle w:val="Standard"/>
        <w:spacing w:before="100"/>
        <w:ind w:left="426" w:right="709"/>
        <w:jc w:val="both"/>
        <w:rPr>
          <w:sz w:val="20"/>
          <w:szCs w:val="20"/>
        </w:rPr>
      </w:pPr>
      <w:r>
        <w:rPr>
          <w:sz w:val="20"/>
          <w:szCs w:val="20"/>
        </w:rPr>
        <w:t xml:space="preserve">Numero protocollo certificato di equipollenza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Data protocollo del certificato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99ED6A0" w14:textId="77777777" w:rsidR="003E7832" w:rsidRDefault="003E7832" w:rsidP="003E7832">
      <w:pPr>
        <w:pStyle w:val="Standard"/>
        <w:spacing w:before="300"/>
        <w:ind w:left="426" w:right="709"/>
        <w:jc w:val="both"/>
        <w:rPr>
          <w:sz w:val="20"/>
          <w:szCs w:val="20"/>
        </w:rPr>
      </w:pPr>
      <w:r>
        <w:rPr>
          <w:sz w:val="20"/>
          <w:szCs w:val="20"/>
        </w:rPr>
        <w:t xml:space="preserve">Nazionalità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D9C805A" w14:textId="77777777" w:rsidR="003E7832" w:rsidRDefault="003E7832" w:rsidP="003E7832">
      <w:pPr>
        <w:pStyle w:val="Standard"/>
        <w:spacing w:before="100"/>
        <w:ind w:left="426" w:right="709"/>
        <w:jc w:val="both"/>
        <w:rPr>
          <w:sz w:val="20"/>
          <w:szCs w:val="20"/>
        </w:rPr>
      </w:pPr>
      <w:r>
        <w:rPr>
          <w:sz w:val="20"/>
          <w:szCs w:val="20"/>
        </w:rPr>
        <w:t xml:space="preserve">Tipo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Denominazione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7F500CA" w14:textId="77777777" w:rsidR="003E7832" w:rsidRDefault="003E7832" w:rsidP="003E7832">
      <w:pPr>
        <w:pStyle w:val="Standard"/>
        <w:spacing w:before="100"/>
        <w:ind w:left="426" w:right="709"/>
        <w:jc w:val="both"/>
        <w:rPr>
          <w:i/>
          <w:iCs/>
          <w:sz w:val="20"/>
          <w:szCs w:val="20"/>
        </w:rPr>
      </w:pPr>
      <w:r>
        <w:rPr>
          <w:sz w:val="20"/>
          <w:szCs w:val="20"/>
        </w:rPr>
        <w:t xml:space="preserve">Istituzione presso la quale è stato conseguito: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Data di conseguimento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D2C4E94" w14:textId="77777777" w:rsidR="003E7832" w:rsidRDefault="003E7832" w:rsidP="003E7832">
      <w:pPr>
        <w:pStyle w:val="Standard"/>
        <w:spacing w:before="100"/>
        <w:ind w:left="426" w:right="709"/>
        <w:jc w:val="both"/>
        <w:rPr>
          <w:sz w:val="20"/>
          <w:szCs w:val="20"/>
        </w:rPr>
      </w:pPr>
      <w:r>
        <w:rPr>
          <w:i/>
          <w:iCs/>
          <w:sz w:val="20"/>
          <w:szCs w:val="20"/>
        </w:rPr>
        <w:t>In caso di titolo estero</w:t>
      </w:r>
    </w:p>
    <w:p w14:paraId="77CF4DB7" w14:textId="77777777" w:rsidR="003E7832" w:rsidRDefault="003E7832" w:rsidP="003E7832">
      <w:pPr>
        <w:pStyle w:val="Standard"/>
        <w:spacing w:before="100"/>
        <w:ind w:left="426" w:right="709"/>
        <w:jc w:val="both"/>
        <w:rPr>
          <w:sz w:val="20"/>
          <w:szCs w:val="20"/>
        </w:rPr>
      </w:pPr>
      <w:r>
        <w:rPr>
          <w:sz w:val="20"/>
          <w:szCs w:val="20"/>
        </w:rPr>
        <w:t xml:space="preserve">Numero protocollo certificato di equipollenza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Data protocollo del certificato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6E57065" w14:textId="77777777" w:rsidR="003E7832" w:rsidRDefault="003E7832" w:rsidP="003E7832">
      <w:pPr>
        <w:pStyle w:val="Standard"/>
        <w:spacing w:before="300"/>
        <w:ind w:left="426" w:right="709"/>
        <w:jc w:val="both"/>
        <w:rPr>
          <w:sz w:val="20"/>
          <w:szCs w:val="20"/>
        </w:rPr>
      </w:pPr>
      <w:r>
        <w:rPr>
          <w:sz w:val="20"/>
          <w:szCs w:val="20"/>
        </w:rPr>
        <w:t xml:space="preserve">Nazionalità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B15C9E8" w14:textId="77777777" w:rsidR="003E7832" w:rsidRDefault="003E7832" w:rsidP="003E7832">
      <w:pPr>
        <w:pStyle w:val="Standard"/>
        <w:spacing w:before="100"/>
        <w:ind w:left="426" w:right="709"/>
        <w:jc w:val="both"/>
        <w:rPr>
          <w:sz w:val="20"/>
          <w:szCs w:val="20"/>
        </w:rPr>
      </w:pPr>
      <w:r>
        <w:rPr>
          <w:sz w:val="20"/>
          <w:szCs w:val="20"/>
        </w:rPr>
        <w:t xml:space="preserve">Tipo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Denominazione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DEF7C61" w14:textId="77777777" w:rsidR="003E7832" w:rsidRDefault="003E7832" w:rsidP="003E7832">
      <w:pPr>
        <w:pStyle w:val="Standard"/>
        <w:spacing w:before="100"/>
        <w:ind w:left="426" w:right="709"/>
        <w:jc w:val="both"/>
        <w:rPr>
          <w:i/>
          <w:iCs/>
          <w:sz w:val="20"/>
          <w:szCs w:val="20"/>
        </w:rPr>
      </w:pPr>
      <w:r>
        <w:rPr>
          <w:sz w:val="20"/>
          <w:szCs w:val="20"/>
        </w:rPr>
        <w:t xml:space="preserve">Istituzione presso la quale è stato conseguito: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Data di conseguimento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78390CB" w14:textId="77777777" w:rsidR="003E7832" w:rsidRDefault="003E7832" w:rsidP="003E7832">
      <w:pPr>
        <w:pStyle w:val="Standard"/>
        <w:spacing w:before="100"/>
        <w:ind w:left="426" w:right="709"/>
        <w:jc w:val="both"/>
        <w:rPr>
          <w:sz w:val="20"/>
          <w:szCs w:val="20"/>
        </w:rPr>
      </w:pPr>
      <w:r>
        <w:rPr>
          <w:i/>
          <w:iCs/>
          <w:sz w:val="20"/>
          <w:szCs w:val="20"/>
        </w:rPr>
        <w:t>In caso di titolo estero</w:t>
      </w:r>
    </w:p>
    <w:p w14:paraId="1D56A9BE" w14:textId="77777777" w:rsidR="003E7832" w:rsidRDefault="003E7832" w:rsidP="003E7832">
      <w:pPr>
        <w:pStyle w:val="Standard"/>
        <w:spacing w:before="100"/>
        <w:ind w:left="426" w:right="709"/>
        <w:jc w:val="both"/>
        <w:rPr>
          <w:sz w:val="20"/>
          <w:szCs w:val="20"/>
        </w:rPr>
      </w:pPr>
      <w:r>
        <w:rPr>
          <w:sz w:val="20"/>
          <w:szCs w:val="20"/>
        </w:rPr>
        <w:t xml:space="preserve">Numero protocollo certificato di equipollenza del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Data protocollo del certificato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0BAAA61" w14:textId="77777777" w:rsidR="003E7832" w:rsidRDefault="003E7832" w:rsidP="003E7832">
      <w:pPr>
        <w:pStyle w:val="Standard"/>
        <w:spacing w:before="100"/>
        <w:ind w:left="426" w:right="709"/>
        <w:jc w:val="both"/>
        <w:rPr>
          <w:sz w:val="20"/>
          <w:szCs w:val="20"/>
        </w:rPr>
      </w:pPr>
    </w:p>
    <w:p w14:paraId="3427023D" w14:textId="77777777" w:rsidR="003E7832" w:rsidRPr="00235DA7" w:rsidRDefault="003E7832" w:rsidP="003E7832">
      <w:pPr>
        <w:pStyle w:val="Standard"/>
        <w:spacing w:before="240"/>
        <w:ind w:left="426" w:right="709"/>
        <w:jc w:val="both"/>
        <w:rPr>
          <w:sz w:val="20"/>
          <w:szCs w:val="20"/>
        </w:rPr>
      </w:pPr>
      <w:r>
        <w:rPr>
          <w:b/>
          <w:bCs/>
          <w:sz w:val="20"/>
          <w:szCs w:val="20"/>
          <w:u w:val="single"/>
        </w:rPr>
        <w:br w:type="page"/>
      </w:r>
      <w:r>
        <w:rPr>
          <w:b/>
          <w:bCs/>
          <w:sz w:val="20"/>
          <w:szCs w:val="20"/>
          <w:u w:val="single"/>
        </w:rPr>
        <w:lastRenderedPageBreak/>
        <w:t>TITOLI DI SERVIZIO</w:t>
      </w:r>
      <w:r>
        <w:rPr>
          <w:i/>
          <w:iCs/>
        </w:rPr>
        <w:t xml:space="preserve"> </w:t>
      </w:r>
      <w:r>
        <w:t xml:space="preserve">– </w:t>
      </w:r>
      <w:r w:rsidRPr="00235DA7">
        <w:rPr>
          <w:b/>
          <w:bCs/>
          <w:u w:val="single"/>
        </w:rPr>
        <w:t>Stesso SAD e profilo</w:t>
      </w:r>
      <w:r>
        <w:t xml:space="preserve"> </w:t>
      </w:r>
      <w:r w:rsidRPr="00235DA7">
        <w:rPr>
          <w:i/>
          <w:iCs/>
          <w:sz w:val="20"/>
          <w:szCs w:val="20"/>
        </w:rPr>
        <w:t>(Fino ad un massimo di 20 punti; Tabella B del bando)</w:t>
      </w:r>
    </w:p>
    <w:p w14:paraId="578D9E13"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Il candidato dichiara di aver maturato presso le istituzioni di cui all’art. 1, della </w:t>
      </w:r>
      <w:r>
        <w:rPr>
          <w:b/>
          <w:bCs/>
          <w:sz w:val="20"/>
          <w:szCs w:val="20"/>
        </w:rPr>
        <w:t>legge</w:t>
      </w:r>
      <w:r>
        <w:rPr>
          <w:sz w:val="20"/>
          <w:szCs w:val="20"/>
        </w:rPr>
        <w:t xml:space="preserve"> 21 dicembre 1999, n. 508, i seguenti servizi riferiti agli anni accademici di insegnamento, a decorrere dall’anno accademico 2017/2018 (1° novembre 2017) e fino all’anno accademico 2024/2025 (31 ottobre 2025) incluso, nei corsi previsti dall'art. 3 del DPR 8 luglio 2005, n. 212, ovvero nei percorsi formativi di cui al comma 3 dell'art. 3, del regolamento di cui al decreto del Ministro dell'istruzione, dell'università e della ricerca 10 settembre 2010, n. 249, </w:t>
      </w:r>
      <w:r>
        <w:rPr>
          <w:b/>
          <w:sz w:val="20"/>
          <w:szCs w:val="20"/>
          <w:u w:val="single"/>
        </w:rPr>
        <w:t>prestati</w:t>
      </w:r>
      <w:r>
        <w:rPr>
          <w:sz w:val="20"/>
          <w:szCs w:val="20"/>
        </w:rPr>
        <w:t xml:space="preserve"> </w:t>
      </w:r>
      <w:r>
        <w:rPr>
          <w:b/>
          <w:bCs/>
          <w:sz w:val="20"/>
          <w:szCs w:val="20"/>
          <w:u w:val="single"/>
        </w:rPr>
        <w:t>a seguito di procedura selettiva pubblica per lo stesso SAD e profilo per il quale è bandita la procedura</w:t>
      </w:r>
      <w:r>
        <w:rPr>
          <w:sz w:val="20"/>
          <w:szCs w:val="20"/>
        </w:rPr>
        <w:t>:</w:t>
      </w:r>
    </w:p>
    <w:p w14:paraId="6EF6166B"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1C6E6B4"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768D6D84"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2AAF50F9"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22C22937"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DB3E4C5"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495C1F79"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E3050DA"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4E9AAA9D"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1E9026C6"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1B2C3653"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A2CD111"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745D3484"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6B4A6C3"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4B6E5597"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62D65805"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53FBB3AC"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A28B0FC"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061ABC25"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AB09003"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7291A23F"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580A3EF3"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1C1DD80E"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FF65A84"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68FB5417"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CD5E3E7"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0494DDD4"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5E0EB760" w14:textId="77777777" w:rsidR="003E7832" w:rsidRDefault="003E7832" w:rsidP="003E7832">
      <w:pPr>
        <w:pStyle w:val="Standard"/>
        <w:spacing w:before="100"/>
        <w:ind w:left="426" w:right="709"/>
        <w:jc w:val="both"/>
        <w:rPr>
          <w:sz w:val="20"/>
          <w:szCs w:val="20"/>
        </w:rPr>
      </w:pPr>
      <w:r>
        <w:rPr>
          <w:sz w:val="20"/>
          <w:szCs w:val="20"/>
        </w:rPr>
        <w:lastRenderedPageBreak/>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759DC1E7"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024A790"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593D27D6"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A2E257F"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77612A10"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6597991A"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03D96CDD"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7321BC6"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68604B53"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136AB88"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395F6E54"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1D1851E7"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490AC609"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D5C2D2C"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143DCC06"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1C8D042"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2FEA31CB"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46850CF7"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794F3FDC"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051DCD8"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0F92497A"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A197C4C"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3EC26B8B"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43A477C2"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1793132A"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052E2E4"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06D6F3E3"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F5701A3"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47E6BEF2"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7A381477"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54760F2B" w14:textId="77777777" w:rsidR="003E7832" w:rsidRDefault="003E7832" w:rsidP="003E7832">
      <w:pPr>
        <w:pStyle w:val="Standard"/>
        <w:spacing w:before="200"/>
        <w:ind w:left="426" w:right="709"/>
        <w:jc w:val="both"/>
        <w:rPr>
          <w:sz w:val="20"/>
          <w:szCs w:val="20"/>
        </w:rPr>
      </w:pPr>
      <w:r>
        <w:rPr>
          <w:sz w:val="20"/>
          <w:szCs w:val="20"/>
        </w:rPr>
        <w:lastRenderedPageBreak/>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030BADD"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787D8CBE"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38D5AC6"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60E01A3F"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105BC532"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2BA8CEA1"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60BCA90"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0D66A226" w14:textId="77777777" w:rsidR="003E7832" w:rsidRPr="00235DA7" w:rsidRDefault="003E7832" w:rsidP="003E7832">
      <w:pPr>
        <w:pStyle w:val="Standard"/>
        <w:spacing w:before="240"/>
        <w:ind w:left="426" w:right="709"/>
        <w:jc w:val="both"/>
        <w:rPr>
          <w:sz w:val="20"/>
          <w:szCs w:val="20"/>
        </w:rPr>
      </w:pPr>
      <w:r>
        <w:rPr>
          <w:sz w:val="20"/>
          <w:szCs w:val="20"/>
        </w:rPr>
        <w:br w:type="page"/>
      </w:r>
      <w:r>
        <w:rPr>
          <w:b/>
          <w:bCs/>
          <w:sz w:val="20"/>
          <w:szCs w:val="20"/>
          <w:u w:val="single"/>
        </w:rPr>
        <w:lastRenderedPageBreak/>
        <w:t>TITOLI DI SERVIZIO</w:t>
      </w:r>
      <w:r>
        <w:rPr>
          <w:i/>
          <w:iCs/>
        </w:rPr>
        <w:t xml:space="preserve"> </w:t>
      </w:r>
      <w:r>
        <w:t xml:space="preserve">– </w:t>
      </w:r>
      <w:r>
        <w:rPr>
          <w:b/>
          <w:bCs/>
          <w:u w:val="single"/>
        </w:rPr>
        <w:t>Altro</w:t>
      </w:r>
      <w:r w:rsidRPr="00235DA7">
        <w:rPr>
          <w:b/>
          <w:bCs/>
          <w:u w:val="single"/>
        </w:rPr>
        <w:t xml:space="preserve"> SAD </w:t>
      </w:r>
      <w:r>
        <w:rPr>
          <w:b/>
          <w:bCs/>
          <w:u w:val="single"/>
        </w:rPr>
        <w:t>o</w:t>
      </w:r>
      <w:r w:rsidRPr="00235DA7">
        <w:rPr>
          <w:b/>
          <w:bCs/>
          <w:u w:val="single"/>
        </w:rPr>
        <w:t xml:space="preserve"> profilo</w:t>
      </w:r>
      <w:r>
        <w:t xml:space="preserve"> </w:t>
      </w:r>
      <w:r w:rsidRPr="00235DA7">
        <w:rPr>
          <w:i/>
          <w:iCs/>
          <w:sz w:val="20"/>
          <w:szCs w:val="20"/>
        </w:rPr>
        <w:t>(Fino ad un massimo di 20 punti; Tabella B del bando)</w:t>
      </w:r>
    </w:p>
    <w:p w14:paraId="3567493F"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Il candidato dichiara di aver maturato presso le istituzioni di cui all’art. 1, della </w:t>
      </w:r>
      <w:r>
        <w:rPr>
          <w:b/>
          <w:bCs/>
          <w:sz w:val="20"/>
          <w:szCs w:val="20"/>
        </w:rPr>
        <w:t>legge</w:t>
      </w:r>
      <w:r>
        <w:rPr>
          <w:sz w:val="20"/>
          <w:szCs w:val="20"/>
        </w:rPr>
        <w:t xml:space="preserve"> 21 dicembre 1999, n. 508, i seguenti servizi riferiti agli anni accademici di insegnamento, a decorrere dall’anno accademico 2017/2018 (1° novembre 2017) e fino all’anno accademico 2024/2025 (31 ottobre 2025) incluso, nei corsi previsti dall'art. 3 del DPR 8 luglio 2005, n. 212, ovvero nei percorsi formativi di cui al comma 3 dell'art. 3, del regolamento di cui al decreto del Ministro dell'istruzione, dell'università e della ricerca 10 settembre 2010, n. 249, </w:t>
      </w:r>
      <w:r>
        <w:rPr>
          <w:b/>
          <w:sz w:val="20"/>
          <w:szCs w:val="20"/>
          <w:u w:val="single"/>
        </w:rPr>
        <w:t>prestati</w:t>
      </w:r>
      <w:r>
        <w:rPr>
          <w:sz w:val="20"/>
          <w:szCs w:val="20"/>
        </w:rPr>
        <w:t xml:space="preserve"> </w:t>
      </w:r>
      <w:r>
        <w:rPr>
          <w:b/>
          <w:bCs/>
          <w:sz w:val="20"/>
          <w:szCs w:val="20"/>
          <w:u w:val="single"/>
        </w:rPr>
        <w:t>a seguito di procedura selettiva pubblica per altro SAD o profilo per il quale è bandita la procedura</w:t>
      </w:r>
      <w:r>
        <w:rPr>
          <w:sz w:val="20"/>
          <w:szCs w:val="20"/>
        </w:rPr>
        <w:t>:</w:t>
      </w:r>
    </w:p>
    <w:p w14:paraId="5671CDA0"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6EA67DC"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499F62F9"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02A4D48F"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087B2D39"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8828AD2"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43148414"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51BD041"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1711110D"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04C7E57C"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03BB7DA6"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ACFF43D"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26D9A513"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69E8660"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0A95B465"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2C363DEA"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37F20ED4"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C2FA62B"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2B06A094"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84B2941"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367A7423"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12C62E2C"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57E5FE16"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D51835C"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2B293372"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6A759C7"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3D2C1E6E"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60983475" w14:textId="77777777" w:rsidR="003E7832" w:rsidRDefault="003E7832" w:rsidP="003E7832">
      <w:pPr>
        <w:pStyle w:val="Standard"/>
        <w:spacing w:before="100"/>
        <w:ind w:left="426" w:right="709"/>
        <w:jc w:val="both"/>
        <w:rPr>
          <w:sz w:val="20"/>
          <w:szCs w:val="20"/>
        </w:rPr>
      </w:pPr>
      <w:r>
        <w:rPr>
          <w:sz w:val="20"/>
          <w:szCs w:val="20"/>
        </w:rPr>
        <w:lastRenderedPageBreak/>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4A2145D1"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980508B"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4A9EDABC"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B3A2A0D"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116C00B4"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7763B3E8"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46F9C62A"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7340EE6"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232C7F00"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D10D6C6"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0A0C577A"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1684AC61"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7AD5BC88"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4AEAF8E"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6C91C80E"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FB4A976"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40D5EEC1"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6A35489D" w14:textId="77777777" w:rsidR="003E7832" w:rsidRDefault="00814506" w:rsidP="003E7832">
      <w:pPr>
        <w:pStyle w:val="Standard"/>
        <w:spacing w:before="100"/>
        <w:ind w:left="426" w:right="709"/>
        <w:jc w:val="both"/>
        <w:rPr>
          <w:sz w:val="20"/>
          <w:szCs w:val="20"/>
        </w:rPr>
      </w:pPr>
      <w:r>
        <w:rPr>
          <w:sz w:val="20"/>
          <w:szCs w:val="20"/>
        </w:rPr>
        <w:fldChar w:fldCharType="begin">
          <w:ffData>
            <w:name w:val="Controllo2"/>
            <w:enabled w:val="0"/>
            <w:calcOnExit w:val="0"/>
            <w:checkBox>
              <w:sizeAuto/>
              <w:default w:val="0"/>
            </w:checkBox>
          </w:ffData>
        </w:fldChar>
      </w:r>
      <w:bookmarkStart w:id="7" w:name="Controllo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sidR="003E7832">
        <w:rPr>
          <w:sz w:val="20"/>
          <w:szCs w:val="20"/>
        </w:rPr>
        <w:t xml:space="preserve"> Servizio prestato in ore (contratto di collaborazione) per un totale di n. </w:t>
      </w:r>
      <w:r w:rsidR="003E7832">
        <w:rPr>
          <w:sz w:val="20"/>
          <w:szCs w:val="20"/>
        </w:rPr>
        <w:fldChar w:fldCharType="begin">
          <w:ffData>
            <w:name w:val="Testo2"/>
            <w:enabled/>
            <w:calcOnExit w:val="0"/>
            <w:textInput/>
          </w:ffData>
        </w:fldChar>
      </w:r>
      <w:r w:rsidR="003E7832">
        <w:instrText xml:space="preserve"> FORMTEXT </w:instrText>
      </w:r>
      <w:r w:rsidR="003E7832">
        <w:rPr>
          <w:sz w:val="20"/>
          <w:szCs w:val="20"/>
        </w:rPr>
      </w:r>
      <w:r w:rsidR="003E7832">
        <w:rPr>
          <w:sz w:val="20"/>
          <w:szCs w:val="20"/>
        </w:rPr>
        <w:fldChar w:fldCharType="separate"/>
      </w:r>
      <w:r w:rsidR="003E7832">
        <w:rPr>
          <w:noProof/>
          <w:sz w:val="20"/>
          <w:szCs w:val="20"/>
        </w:rPr>
        <w:t> </w:t>
      </w:r>
      <w:r w:rsidR="003E7832">
        <w:rPr>
          <w:noProof/>
          <w:sz w:val="20"/>
          <w:szCs w:val="20"/>
        </w:rPr>
        <w:t> </w:t>
      </w:r>
      <w:r w:rsidR="003E7832">
        <w:rPr>
          <w:noProof/>
          <w:sz w:val="20"/>
          <w:szCs w:val="20"/>
        </w:rPr>
        <w:t> </w:t>
      </w:r>
      <w:r w:rsidR="003E7832">
        <w:rPr>
          <w:noProof/>
          <w:sz w:val="20"/>
          <w:szCs w:val="20"/>
        </w:rPr>
        <w:t> </w:t>
      </w:r>
      <w:r w:rsidR="003E7832">
        <w:rPr>
          <w:noProof/>
          <w:sz w:val="20"/>
          <w:szCs w:val="20"/>
        </w:rPr>
        <w:t> </w:t>
      </w:r>
      <w:r w:rsidR="003E7832">
        <w:rPr>
          <w:sz w:val="20"/>
          <w:szCs w:val="20"/>
        </w:rPr>
        <w:fldChar w:fldCharType="end"/>
      </w:r>
      <w:r w:rsidR="003E7832">
        <w:rPr>
          <w:sz w:val="20"/>
          <w:szCs w:val="20"/>
        </w:rPr>
        <w:t xml:space="preserve"> ore</w:t>
      </w:r>
    </w:p>
    <w:p w14:paraId="192F9B76"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26BAAF9"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078AF9A3"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9979A42"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4805D115"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2232FD41"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192A6C4D"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B89769B"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3397C75D"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0C81752"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77338B23"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0F6DC291"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00CDEA1B"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69AAE79" w14:textId="77777777" w:rsidR="003E7832" w:rsidRDefault="003E7832" w:rsidP="003E7832">
      <w:pPr>
        <w:pStyle w:val="Standard"/>
        <w:spacing w:before="100"/>
        <w:ind w:left="426" w:right="709"/>
        <w:jc w:val="both"/>
        <w:rPr>
          <w:sz w:val="20"/>
          <w:szCs w:val="20"/>
        </w:rPr>
      </w:pPr>
      <w:r>
        <w:rPr>
          <w:sz w:val="20"/>
          <w:szCs w:val="20"/>
        </w:rPr>
        <w:lastRenderedPageBreak/>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27245FA8" w14:textId="77777777" w:rsidR="003E7832" w:rsidRDefault="003E7832" w:rsidP="003E7832">
      <w:pPr>
        <w:pStyle w:val="Standard"/>
        <w:spacing w:before="3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9766D40" w14:textId="77777777" w:rsidR="003E7832" w:rsidRPr="00235DA7" w:rsidRDefault="003E7832" w:rsidP="003E7832">
      <w:pPr>
        <w:pStyle w:val="Standard"/>
        <w:spacing w:before="200"/>
        <w:ind w:left="426" w:right="709"/>
        <w:jc w:val="both"/>
        <w:rPr>
          <w:i/>
          <w:iCs/>
          <w:sz w:val="20"/>
          <w:szCs w:val="20"/>
        </w:rPr>
      </w:pPr>
      <w:r>
        <w:rPr>
          <w:i/>
          <w:iCs/>
          <w:sz w:val="20"/>
          <w:szCs w:val="20"/>
        </w:rPr>
        <w:t>I</w:t>
      </w:r>
      <w:r w:rsidRPr="00235DA7">
        <w:rPr>
          <w:i/>
          <w:iCs/>
          <w:sz w:val="20"/>
          <w:szCs w:val="20"/>
        </w:rPr>
        <w:t>ndicare una delle due opzioni:</w:t>
      </w:r>
    </w:p>
    <w:p w14:paraId="0F49F317"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giorni dal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al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(incarico a tempo determinato o ex art. 273 </w:t>
      </w:r>
      <w:proofErr w:type="spellStart"/>
      <w:r>
        <w:rPr>
          <w:sz w:val="20"/>
          <w:szCs w:val="20"/>
        </w:rPr>
        <w:t>D.Lgs.</w:t>
      </w:r>
      <w:proofErr w:type="spellEnd"/>
      <w:r>
        <w:rPr>
          <w:sz w:val="20"/>
          <w:szCs w:val="20"/>
        </w:rPr>
        <w:t xml:space="preserve"> 297/1994)</w:t>
      </w:r>
    </w:p>
    <w:p w14:paraId="22FF6DBC" w14:textId="77777777" w:rsidR="003E7832" w:rsidRDefault="003E7832" w:rsidP="003E7832">
      <w:pPr>
        <w:pStyle w:val="Standard"/>
        <w:spacing w:before="100"/>
        <w:ind w:left="426" w:right="709"/>
        <w:jc w:val="both"/>
        <w:rPr>
          <w:sz w:val="20"/>
          <w:szCs w:val="20"/>
        </w:rPr>
      </w:pP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Servizio prestato in ore (contratto di collaborazione) per un totale di n. </w:t>
      </w:r>
      <w:r>
        <w:rPr>
          <w:sz w:val="20"/>
          <w:szCs w:val="20"/>
        </w:rPr>
        <w:fldChar w:fldCharType="begin">
          <w:ffData>
            <w:name w:val="Testo2"/>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w:t>
      </w:r>
    </w:p>
    <w:p w14:paraId="3C217780" w14:textId="77777777" w:rsidR="003E7832" w:rsidRDefault="003E7832" w:rsidP="003E7832">
      <w:pPr>
        <w:pStyle w:val="Standard"/>
        <w:spacing w:before="2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t xml:space="preserve">Sede che ha bandito la procedura selettiva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AF237CC"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69538631" w14:textId="77777777" w:rsidR="003E7832" w:rsidRDefault="003E7832" w:rsidP="003E7832">
      <w:pPr>
        <w:pStyle w:val="Standard"/>
        <w:spacing w:before="240"/>
        <w:ind w:left="426" w:right="709"/>
        <w:jc w:val="both"/>
        <w:rPr>
          <w:sz w:val="20"/>
          <w:szCs w:val="20"/>
        </w:rPr>
      </w:pPr>
      <w:r>
        <w:rPr>
          <w:b/>
          <w:bCs/>
          <w:sz w:val="20"/>
          <w:szCs w:val="20"/>
          <w:u w:val="single"/>
        </w:rPr>
        <w:br w:type="page"/>
      </w:r>
      <w:r>
        <w:rPr>
          <w:b/>
          <w:bCs/>
          <w:sz w:val="20"/>
          <w:szCs w:val="20"/>
          <w:u w:val="single"/>
        </w:rPr>
        <w:lastRenderedPageBreak/>
        <w:t>IDONEITÀ IN GRADUATORIE DI RECLUTAMENTO PER ESAMI E TITOLI A TEMPO INDETERMINATO</w:t>
      </w:r>
      <w:r>
        <w:rPr>
          <w:bCs/>
          <w:sz w:val="20"/>
          <w:szCs w:val="20"/>
        </w:rPr>
        <w:t xml:space="preserve"> </w:t>
      </w:r>
      <w:r>
        <w:rPr>
          <w:bCs/>
          <w:i/>
          <w:sz w:val="20"/>
          <w:szCs w:val="20"/>
        </w:rPr>
        <w:t>(Fino a un massimo di 10 punti; Art. 5, comma 4, del bando)</w:t>
      </w:r>
    </w:p>
    <w:p w14:paraId="444FF405" w14:textId="77777777" w:rsidR="003E7832" w:rsidRDefault="003E7832" w:rsidP="003E7832">
      <w:pPr>
        <w:pStyle w:val="Standard"/>
        <w:spacing w:before="2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r>
      <w:r>
        <w:rPr>
          <w:sz w:val="20"/>
          <w:szCs w:val="20"/>
        </w:rPr>
        <w:tab/>
      </w:r>
      <w:r>
        <w:rPr>
          <w:sz w:val="20"/>
          <w:szCs w:val="20"/>
        </w:rPr>
        <w:tab/>
        <w:t xml:space="preserve">ambito professionale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A514513" w14:textId="77777777" w:rsidR="003E7832" w:rsidRDefault="003E7832" w:rsidP="003E7832">
      <w:pPr>
        <w:pStyle w:val="Standard"/>
        <w:spacing w:before="1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r>
      <w:r>
        <w:rPr>
          <w:sz w:val="20"/>
          <w:szCs w:val="20"/>
        </w:rPr>
        <w:tab/>
      </w:r>
      <w:r>
        <w:rPr>
          <w:sz w:val="20"/>
          <w:szCs w:val="20"/>
        </w:rPr>
        <w:tab/>
        <w:t xml:space="preserve">Stesso SAD e profilo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2AD3BAE7"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17B5F0F5" w14:textId="77777777" w:rsidR="003E7832" w:rsidRDefault="003E7832" w:rsidP="003E7832">
      <w:pPr>
        <w:pStyle w:val="Standard"/>
        <w:spacing w:before="200"/>
        <w:ind w:left="426" w:right="709"/>
        <w:jc w:val="both"/>
        <w:rPr>
          <w:sz w:val="20"/>
          <w:szCs w:val="20"/>
        </w:rPr>
      </w:pPr>
    </w:p>
    <w:p w14:paraId="39E9B3F5" w14:textId="77777777" w:rsidR="003E7832" w:rsidRDefault="003E7832" w:rsidP="003E7832">
      <w:pPr>
        <w:pStyle w:val="Standard"/>
        <w:spacing w:before="2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r>
      <w:r>
        <w:rPr>
          <w:sz w:val="20"/>
          <w:szCs w:val="20"/>
        </w:rPr>
        <w:tab/>
      </w:r>
      <w:r>
        <w:rPr>
          <w:sz w:val="20"/>
          <w:szCs w:val="20"/>
        </w:rPr>
        <w:tab/>
        <w:t xml:space="preserve">ambito professionale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5A98662" w14:textId="77777777" w:rsidR="003E7832" w:rsidRDefault="003E7832" w:rsidP="003E7832">
      <w:pPr>
        <w:pStyle w:val="Standard"/>
        <w:spacing w:before="1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r>
      <w:r>
        <w:rPr>
          <w:sz w:val="20"/>
          <w:szCs w:val="20"/>
        </w:rPr>
        <w:tab/>
      </w:r>
      <w:r>
        <w:rPr>
          <w:sz w:val="20"/>
          <w:szCs w:val="20"/>
        </w:rPr>
        <w:tab/>
        <w:t xml:space="preserve">Stesso SAD e profilo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63954946"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7128DCF1" w14:textId="77777777" w:rsidR="003E7832" w:rsidRDefault="003E7832" w:rsidP="003E7832">
      <w:pPr>
        <w:pStyle w:val="Standard"/>
        <w:spacing w:before="100"/>
        <w:ind w:left="426" w:right="709"/>
        <w:jc w:val="both"/>
        <w:rPr>
          <w:sz w:val="20"/>
          <w:szCs w:val="20"/>
        </w:rPr>
      </w:pPr>
    </w:p>
    <w:p w14:paraId="47B0F393" w14:textId="77777777" w:rsidR="003E7832" w:rsidRDefault="003E7832" w:rsidP="003E7832">
      <w:pPr>
        <w:pStyle w:val="Standard"/>
        <w:spacing w:before="2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r>
      <w:r>
        <w:rPr>
          <w:sz w:val="20"/>
          <w:szCs w:val="20"/>
        </w:rPr>
        <w:tab/>
      </w:r>
      <w:r>
        <w:rPr>
          <w:sz w:val="20"/>
          <w:szCs w:val="20"/>
        </w:rPr>
        <w:tab/>
        <w:t xml:space="preserve">ambito professionale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A7D2923" w14:textId="77777777" w:rsidR="003E7832" w:rsidRDefault="003E7832" w:rsidP="003E7832">
      <w:pPr>
        <w:pStyle w:val="Standard"/>
        <w:spacing w:before="1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r>
      <w:r>
        <w:rPr>
          <w:sz w:val="20"/>
          <w:szCs w:val="20"/>
        </w:rPr>
        <w:tab/>
      </w:r>
      <w:r>
        <w:rPr>
          <w:sz w:val="20"/>
          <w:szCs w:val="20"/>
        </w:rPr>
        <w:tab/>
        <w:t xml:space="preserve">Stesso SAD e profilo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5EA022A4"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405DE23E" w14:textId="77777777" w:rsidR="003E7832" w:rsidRDefault="003E7832" w:rsidP="003E7832">
      <w:pPr>
        <w:pStyle w:val="Standard"/>
        <w:spacing w:before="100"/>
        <w:ind w:left="426" w:right="709"/>
        <w:jc w:val="both"/>
        <w:rPr>
          <w:sz w:val="20"/>
          <w:szCs w:val="20"/>
        </w:rPr>
      </w:pPr>
    </w:p>
    <w:p w14:paraId="6CBD373E" w14:textId="77777777" w:rsidR="003E7832" w:rsidRDefault="003E7832" w:rsidP="003E7832">
      <w:pPr>
        <w:pStyle w:val="Standard"/>
        <w:spacing w:before="2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r>
      <w:r>
        <w:rPr>
          <w:sz w:val="20"/>
          <w:szCs w:val="20"/>
        </w:rPr>
        <w:tab/>
      </w:r>
      <w:r>
        <w:rPr>
          <w:sz w:val="20"/>
          <w:szCs w:val="20"/>
        </w:rPr>
        <w:tab/>
        <w:t xml:space="preserve">ambito professionale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1FD33BF" w14:textId="77777777" w:rsidR="003E7832" w:rsidRDefault="003E7832" w:rsidP="003E7832">
      <w:pPr>
        <w:pStyle w:val="Standard"/>
        <w:spacing w:before="1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r>
      <w:r>
        <w:rPr>
          <w:sz w:val="20"/>
          <w:szCs w:val="20"/>
        </w:rPr>
        <w:tab/>
      </w:r>
      <w:r>
        <w:rPr>
          <w:sz w:val="20"/>
          <w:szCs w:val="20"/>
        </w:rPr>
        <w:tab/>
        <w:t xml:space="preserve">Stesso SAD e profilo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59B6E15B"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57F03806" w14:textId="77777777" w:rsidR="003E7832" w:rsidRDefault="003E7832" w:rsidP="003E7832">
      <w:pPr>
        <w:pStyle w:val="Standard"/>
        <w:spacing w:before="100"/>
        <w:ind w:left="426" w:right="709"/>
        <w:jc w:val="both"/>
        <w:rPr>
          <w:sz w:val="20"/>
          <w:szCs w:val="20"/>
        </w:rPr>
      </w:pPr>
    </w:p>
    <w:p w14:paraId="35A22176" w14:textId="77777777" w:rsidR="003E7832" w:rsidRDefault="003E7832" w:rsidP="003E7832">
      <w:pPr>
        <w:pStyle w:val="Standard"/>
        <w:spacing w:before="2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r>
      <w:r>
        <w:rPr>
          <w:sz w:val="20"/>
          <w:szCs w:val="20"/>
        </w:rPr>
        <w:tab/>
      </w:r>
      <w:r>
        <w:rPr>
          <w:sz w:val="20"/>
          <w:szCs w:val="20"/>
        </w:rPr>
        <w:tab/>
        <w:t xml:space="preserve">ambito professionale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7EA7932" w14:textId="77777777" w:rsidR="003E7832" w:rsidRDefault="003E7832" w:rsidP="003E7832">
      <w:pPr>
        <w:pStyle w:val="Standard"/>
        <w:spacing w:before="1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r>
      <w:r>
        <w:rPr>
          <w:sz w:val="20"/>
          <w:szCs w:val="20"/>
        </w:rPr>
        <w:tab/>
      </w:r>
      <w:r>
        <w:rPr>
          <w:sz w:val="20"/>
          <w:szCs w:val="20"/>
        </w:rPr>
        <w:tab/>
        <w:t xml:space="preserve">Stesso SAD e profilo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69383805"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2CCA153F" w14:textId="77777777" w:rsidR="003E7832" w:rsidRDefault="003E7832" w:rsidP="003E7832">
      <w:pPr>
        <w:pStyle w:val="Standard"/>
        <w:spacing w:before="100"/>
        <w:ind w:left="426" w:right="709"/>
        <w:jc w:val="both"/>
        <w:rPr>
          <w:sz w:val="20"/>
          <w:szCs w:val="20"/>
        </w:rPr>
      </w:pPr>
    </w:p>
    <w:p w14:paraId="5F9DEE46" w14:textId="77777777" w:rsidR="003E7832" w:rsidRDefault="003E7832" w:rsidP="003E7832">
      <w:pPr>
        <w:pStyle w:val="Standard"/>
        <w:spacing w:before="2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r>
      <w:r>
        <w:rPr>
          <w:sz w:val="20"/>
          <w:szCs w:val="20"/>
        </w:rPr>
        <w:tab/>
      </w:r>
      <w:r>
        <w:rPr>
          <w:sz w:val="20"/>
          <w:szCs w:val="20"/>
        </w:rPr>
        <w:tab/>
        <w:t xml:space="preserve">ambito professionale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8CACBD8" w14:textId="77777777" w:rsidR="003E7832" w:rsidRDefault="003E7832" w:rsidP="003E7832">
      <w:pPr>
        <w:pStyle w:val="Standard"/>
        <w:spacing w:before="1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r>
      <w:r>
        <w:rPr>
          <w:sz w:val="20"/>
          <w:szCs w:val="20"/>
        </w:rPr>
        <w:tab/>
      </w:r>
      <w:r>
        <w:rPr>
          <w:sz w:val="20"/>
          <w:szCs w:val="20"/>
        </w:rPr>
        <w:tab/>
        <w:t xml:space="preserve">Stesso SAD e profilo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26FB0433"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06DCCD21" w14:textId="77777777" w:rsidR="003E7832" w:rsidRDefault="003E7832" w:rsidP="003E7832">
      <w:pPr>
        <w:pStyle w:val="Standard"/>
        <w:spacing w:before="100"/>
        <w:ind w:left="426" w:right="709"/>
        <w:jc w:val="both"/>
        <w:rPr>
          <w:sz w:val="20"/>
          <w:szCs w:val="20"/>
        </w:rPr>
      </w:pPr>
    </w:p>
    <w:p w14:paraId="5FB63218" w14:textId="77777777" w:rsidR="003E7832" w:rsidRDefault="003E7832" w:rsidP="003E7832">
      <w:pPr>
        <w:pStyle w:val="Standard"/>
        <w:spacing w:before="2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r>
      <w:r>
        <w:rPr>
          <w:sz w:val="20"/>
          <w:szCs w:val="20"/>
        </w:rPr>
        <w:tab/>
      </w:r>
      <w:r>
        <w:rPr>
          <w:sz w:val="20"/>
          <w:szCs w:val="20"/>
        </w:rPr>
        <w:tab/>
        <w:t xml:space="preserve">ambito professionale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BACAB04" w14:textId="77777777" w:rsidR="003E7832" w:rsidRDefault="003E7832" w:rsidP="003E7832">
      <w:pPr>
        <w:pStyle w:val="Standard"/>
        <w:spacing w:before="1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r>
      <w:r>
        <w:rPr>
          <w:sz w:val="20"/>
          <w:szCs w:val="20"/>
        </w:rPr>
        <w:tab/>
      </w:r>
      <w:r>
        <w:rPr>
          <w:sz w:val="20"/>
          <w:szCs w:val="20"/>
        </w:rPr>
        <w:tab/>
        <w:t xml:space="preserve">Stesso SAD e profilo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5A29B2A9"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0CB7E121" w14:textId="77777777" w:rsidR="003E7832" w:rsidRDefault="003E7832" w:rsidP="003E7832">
      <w:pPr>
        <w:pStyle w:val="Standard"/>
        <w:spacing w:before="100"/>
        <w:ind w:left="426" w:right="709"/>
        <w:jc w:val="both"/>
        <w:rPr>
          <w:sz w:val="20"/>
          <w:szCs w:val="20"/>
        </w:rPr>
      </w:pPr>
    </w:p>
    <w:p w14:paraId="05445967" w14:textId="77777777" w:rsidR="003E7832" w:rsidRDefault="003E7832" w:rsidP="003E7832">
      <w:pPr>
        <w:pStyle w:val="Standard"/>
        <w:spacing w:before="200"/>
        <w:ind w:left="426" w:right="709"/>
        <w:jc w:val="both"/>
        <w:rPr>
          <w:sz w:val="20"/>
          <w:szCs w:val="20"/>
        </w:rPr>
      </w:pPr>
      <w:proofErr w:type="spellStart"/>
      <w:r>
        <w:rPr>
          <w:sz w:val="20"/>
          <w:szCs w:val="20"/>
        </w:rPr>
        <w:t>a</w:t>
      </w:r>
      <w:r>
        <w:rPr>
          <w:bCs/>
          <w:sz w:val="20"/>
          <w:szCs w:val="20"/>
          <w:u w:val="single"/>
        </w:rPr>
        <w:t>.a</w:t>
      </w:r>
      <w:proofErr w:type="spellEnd"/>
      <w:r>
        <w:rPr>
          <w:bCs/>
          <w:sz w:val="20"/>
          <w:szCs w:val="20"/>
          <w:u w:val="single"/>
        </w:rPr>
        <w:t xml:space="preserv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 xml:space="preserve">Sede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r>
      <w:r>
        <w:rPr>
          <w:sz w:val="20"/>
          <w:szCs w:val="20"/>
        </w:rPr>
        <w:tab/>
      </w:r>
      <w:r>
        <w:rPr>
          <w:sz w:val="20"/>
          <w:szCs w:val="20"/>
        </w:rPr>
        <w:tab/>
        <w:t xml:space="preserve">ambito professionale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A26708D" w14:textId="77777777" w:rsidR="003E7832" w:rsidRDefault="003E7832" w:rsidP="003E7832">
      <w:pPr>
        <w:pStyle w:val="Standard"/>
        <w:spacing w:before="100"/>
        <w:ind w:left="426" w:right="709"/>
        <w:jc w:val="both"/>
        <w:rPr>
          <w:sz w:val="20"/>
          <w:szCs w:val="20"/>
        </w:rPr>
      </w:pPr>
      <w:r>
        <w:rPr>
          <w:sz w:val="20"/>
          <w:szCs w:val="20"/>
        </w:rPr>
        <w:t xml:space="preserve">Procedura selettiva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r>
        <w:rPr>
          <w:sz w:val="20"/>
          <w:szCs w:val="20"/>
        </w:rPr>
        <w:tab/>
      </w:r>
      <w:r>
        <w:rPr>
          <w:sz w:val="20"/>
          <w:szCs w:val="20"/>
        </w:rPr>
        <w:tab/>
      </w:r>
      <w:r>
        <w:rPr>
          <w:sz w:val="20"/>
          <w:szCs w:val="20"/>
        </w:rPr>
        <w:tab/>
        <w:t xml:space="preserve">Stesso SAD e profilo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si </w:t>
      </w:r>
      <w:r>
        <w:rPr>
          <w:sz w:val="20"/>
          <w:szCs w:val="20"/>
        </w:rPr>
        <w:fldChar w:fldCharType="begin">
          <w:ffData>
            <w:name w:val="Controllo2"/>
            <w:enabled/>
            <w:calcOnExit w:val="0"/>
            <w:checkBox>
              <w:sizeAuto/>
              <w:default w:val="0"/>
            </w:checkBox>
          </w:ffData>
        </w:fldChar>
      </w:r>
      <w: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1FB8AA8A" w14:textId="77777777" w:rsidR="003E7832" w:rsidRDefault="003E7832" w:rsidP="003E7832">
      <w:pPr>
        <w:pStyle w:val="Standard"/>
        <w:spacing w:before="100"/>
        <w:ind w:left="426" w:right="709"/>
        <w:jc w:val="both"/>
        <w:rPr>
          <w:sz w:val="20"/>
          <w:szCs w:val="20"/>
        </w:rPr>
      </w:pPr>
      <w:r>
        <w:rPr>
          <w:sz w:val="20"/>
          <w:szCs w:val="20"/>
        </w:rPr>
        <w:t xml:space="preserve">Numero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tab/>
        <w:t xml:space="preserve">Data protocollo della graduatoria definitiva </w:t>
      </w:r>
      <w:r>
        <w:rPr>
          <w:sz w:val="20"/>
          <w:szCs w:val="20"/>
        </w:rPr>
        <w:fldChar w:fldCharType="begin">
          <w:ffData>
            <w:name w:val=""/>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14:paraId="0A733765" w14:textId="77777777" w:rsidR="003E7832" w:rsidRDefault="003E7832" w:rsidP="003E7832">
      <w:pPr>
        <w:pStyle w:val="Standard"/>
        <w:spacing w:before="100"/>
        <w:ind w:left="426" w:right="709"/>
        <w:jc w:val="both"/>
        <w:rPr>
          <w:sz w:val="20"/>
          <w:szCs w:val="20"/>
        </w:rPr>
      </w:pPr>
    </w:p>
    <w:p w14:paraId="330649F0" w14:textId="77777777" w:rsidR="00814506" w:rsidRDefault="00814506" w:rsidP="00814506">
      <w:pPr>
        <w:pStyle w:val="Standard"/>
        <w:spacing w:before="240"/>
        <w:ind w:right="709" w:firstLine="426"/>
        <w:jc w:val="both"/>
        <w:rPr>
          <w:b/>
          <w:bCs/>
          <w:sz w:val="20"/>
          <w:szCs w:val="20"/>
          <w:u w:val="single"/>
        </w:rPr>
      </w:pPr>
    </w:p>
    <w:p w14:paraId="134F47F1" w14:textId="77777777" w:rsidR="00814506" w:rsidRDefault="00814506" w:rsidP="00814506">
      <w:pPr>
        <w:pStyle w:val="Standard"/>
        <w:spacing w:before="240"/>
        <w:ind w:right="709" w:firstLine="426"/>
        <w:jc w:val="both"/>
        <w:rPr>
          <w:b/>
          <w:bCs/>
          <w:sz w:val="20"/>
          <w:szCs w:val="20"/>
          <w:u w:val="single"/>
        </w:rPr>
      </w:pPr>
    </w:p>
    <w:p w14:paraId="03A63A41" w14:textId="77777777" w:rsidR="003E7832" w:rsidRDefault="003E7832" w:rsidP="00814506">
      <w:pPr>
        <w:pStyle w:val="Standard"/>
        <w:spacing w:before="240"/>
        <w:ind w:right="709" w:firstLine="426"/>
        <w:jc w:val="both"/>
        <w:rPr>
          <w:sz w:val="20"/>
          <w:szCs w:val="20"/>
        </w:rPr>
      </w:pPr>
      <w:r>
        <w:rPr>
          <w:b/>
          <w:bCs/>
          <w:sz w:val="20"/>
          <w:szCs w:val="20"/>
          <w:u w:val="single"/>
        </w:rPr>
        <w:lastRenderedPageBreak/>
        <w:t>TITOLI ARTISTICI</w:t>
      </w:r>
      <w:r>
        <w:rPr>
          <w:b/>
          <w:bCs/>
          <w:sz w:val="20"/>
          <w:szCs w:val="20"/>
        </w:rPr>
        <w:t xml:space="preserve"> </w:t>
      </w:r>
      <w:r>
        <w:rPr>
          <w:i/>
          <w:iCs/>
        </w:rPr>
        <w:t xml:space="preserve">(Fino ad un massimo </w:t>
      </w:r>
      <w:r w:rsidRPr="006A3124">
        <w:rPr>
          <w:i/>
          <w:iCs/>
        </w:rPr>
        <w:t>di 60 punti</w:t>
      </w:r>
      <w:r>
        <w:rPr>
          <w:i/>
          <w:iCs/>
        </w:rPr>
        <w:t>)</w:t>
      </w:r>
    </w:p>
    <w:p w14:paraId="1B159021" w14:textId="5AF32BE9" w:rsidR="003E7832" w:rsidRPr="00265C36" w:rsidRDefault="003E7832" w:rsidP="00265C36">
      <w:pPr>
        <w:pStyle w:val="Standard"/>
        <w:spacing w:before="100"/>
        <w:ind w:left="426" w:right="709"/>
        <w:jc w:val="both"/>
        <w:rPr>
          <w:i/>
          <w:iCs/>
          <w:sz w:val="20"/>
          <w:szCs w:val="20"/>
        </w:rPr>
      </w:pPr>
      <w:r>
        <w:rPr>
          <w:sz w:val="20"/>
          <w:szCs w:val="20"/>
        </w:rPr>
        <w:t xml:space="preserve">Attività di produzione artistica, pubblicazioni, altri titoli culturali e professionali strettamente attinenti all’ambito professionale di concorso </w:t>
      </w:r>
      <w:r w:rsidR="00265C36">
        <w:rPr>
          <w:sz w:val="20"/>
          <w:szCs w:val="20"/>
        </w:rPr>
        <w:t>(</w:t>
      </w:r>
      <w:r w:rsidR="00265C36" w:rsidRPr="00265C36">
        <w:rPr>
          <w:b/>
          <w:bCs/>
          <w:i/>
          <w:iCs/>
          <w:sz w:val="20"/>
          <w:szCs w:val="20"/>
        </w:rPr>
        <w:t>max 20 titoli</w:t>
      </w:r>
      <w:r w:rsidR="00265C36" w:rsidRPr="00265C36">
        <w:rPr>
          <w:i/>
          <w:iCs/>
          <w:sz w:val="20"/>
          <w:szCs w:val="20"/>
        </w:rPr>
        <w:t>)</w:t>
      </w:r>
    </w:p>
    <w:p w14:paraId="25470487"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0856DE9"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9D64656"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C54F7AD" w14:textId="77777777" w:rsidR="003E7832" w:rsidRPr="00D85A12" w:rsidRDefault="003E7832" w:rsidP="003E7832">
      <w:pPr>
        <w:pStyle w:val="Standard"/>
        <w:ind w:left="426" w:right="709"/>
        <w:jc w:val="both"/>
        <w:rPr>
          <w:sz w:val="16"/>
          <w:szCs w:val="16"/>
        </w:rPr>
      </w:pPr>
    </w:p>
    <w:p w14:paraId="62AEAF04"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2.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27D205E"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54F8FE9"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850CEB7" w14:textId="77777777" w:rsidR="003E7832" w:rsidRPr="00D85A12" w:rsidRDefault="003E7832" w:rsidP="003E7832">
      <w:pPr>
        <w:pStyle w:val="Standard"/>
        <w:ind w:left="426" w:right="709"/>
        <w:jc w:val="both"/>
        <w:rPr>
          <w:sz w:val="16"/>
          <w:szCs w:val="16"/>
        </w:rPr>
      </w:pPr>
    </w:p>
    <w:p w14:paraId="1F16F9B4"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3.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F764335"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6FD39C6"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B9E1B86" w14:textId="77777777" w:rsidR="003E7832" w:rsidRPr="00D85A12" w:rsidRDefault="003E7832" w:rsidP="003E7832">
      <w:pPr>
        <w:pStyle w:val="Standard"/>
        <w:ind w:left="426" w:right="709"/>
        <w:jc w:val="both"/>
        <w:rPr>
          <w:sz w:val="16"/>
          <w:szCs w:val="16"/>
        </w:rPr>
      </w:pPr>
    </w:p>
    <w:p w14:paraId="3B92BF2B"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4.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7BCA626"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B3EA4E4"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D48BBA8" w14:textId="77777777" w:rsidR="003E7832" w:rsidRPr="00D85A12" w:rsidRDefault="003E7832" w:rsidP="003E7832">
      <w:pPr>
        <w:pStyle w:val="Standard"/>
        <w:ind w:left="426" w:right="709"/>
        <w:jc w:val="both"/>
        <w:rPr>
          <w:sz w:val="16"/>
          <w:szCs w:val="16"/>
        </w:rPr>
      </w:pPr>
    </w:p>
    <w:p w14:paraId="4A540D8C"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5.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59894D2"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991F16A"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EE74108" w14:textId="77777777" w:rsidR="003E7832" w:rsidRPr="00D85A12" w:rsidRDefault="003E7832" w:rsidP="003E7832">
      <w:pPr>
        <w:pStyle w:val="Standard"/>
        <w:ind w:left="426" w:right="709"/>
        <w:jc w:val="both"/>
        <w:rPr>
          <w:sz w:val="16"/>
          <w:szCs w:val="16"/>
        </w:rPr>
      </w:pPr>
    </w:p>
    <w:p w14:paraId="58B69B5C"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6.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072EEE3"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4436BD6"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98C9D7A" w14:textId="77777777" w:rsidR="003E7832" w:rsidRPr="00D85A12" w:rsidRDefault="003E7832" w:rsidP="003E7832">
      <w:pPr>
        <w:pStyle w:val="Standard"/>
        <w:ind w:left="426" w:right="709"/>
        <w:jc w:val="both"/>
        <w:rPr>
          <w:sz w:val="16"/>
          <w:szCs w:val="16"/>
        </w:rPr>
      </w:pPr>
    </w:p>
    <w:p w14:paraId="128215A8"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7.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3859AAF"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78BFE72"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0AD3135" w14:textId="77777777" w:rsidR="003E7832" w:rsidRPr="00D85A12" w:rsidRDefault="003E7832" w:rsidP="003E7832">
      <w:pPr>
        <w:pStyle w:val="Standard"/>
        <w:ind w:left="426" w:right="709"/>
        <w:jc w:val="both"/>
        <w:rPr>
          <w:sz w:val="16"/>
          <w:szCs w:val="16"/>
        </w:rPr>
      </w:pPr>
    </w:p>
    <w:p w14:paraId="7F459744"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8.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BC903D1"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9A422FE"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8DF61B6" w14:textId="77777777" w:rsidR="003E7832" w:rsidRPr="00D85A12" w:rsidRDefault="003E7832" w:rsidP="003E7832">
      <w:pPr>
        <w:pStyle w:val="Standard"/>
        <w:ind w:left="426" w:right="709"/>
        <w:jc w:val="both"/>
        <w:rPr>
          <w:sz w:val="16"/>
          <w:szCs w:val="16"/>
        </w:rPr>
      </w:pPr>
    </w:p>
    <w:p w14:paraId="7CB44B1F"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9.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BB2D375"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666F843"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74EE421" w14:textId="77777777" w:rsidR="003E7832" w:rsidRPr="00D85A12" w:rsidRDefault="003E7832" w:rsidP="003E7832">
      <w:pPr>
        <w:pStyle w:val="Standard"/>
        <w:ind w:left="426" w:right="709"/>
        <w:jc w:val="both"/>
        <w:rPr>
          <w:sz w:val="16"/>
          <w:szCs w:val="16"/>
        </w:rPr>
      </w:pPr>
    </w:p>
    <w:p w14:paraId="68928BE5"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10.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90DBC16"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EF58768"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C58A4CE" w14:textId="77777777" w:rsidR="003E7832" w:rsidRPr="00D85A12" w:rsidRDefault="003E7832" w:rsidP="003E7832">
      <w:pPr>
        <w:pStyle w:val="Standard"/>
        <w:ind w:left="426" w:right="709"/>
        <w:jc w:val="both"/>
        <w:rPr>
          <w:sz w:val="16"/>
          <w:szCs w:val="16"/>
        </w:rPr>
      </w:pPr>
    </w:p>
    <w:p w14:paraId="5FB74EC5"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lastRenderedPageBreak/>
        <w:t xml:space="preserve">11.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655D6E7"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6220EA4"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398A8A9" w14:textId="77777777" w:rsidR="003E7832" w:rsidRPr="00D85A12" w:rsidRDefault="003E7832" w:rsidP="003E7832">
      <w:pPr>
        <w:pStyle w:val="Standard"/>
        <w:ind w:left="426" w:right="709"/>
        <w:jc w:val="both"/>
        <w:rPr>
          <w:sz w:val="16"/>
          <w:szCs w:val="16"/>
        </w:rPr>
      </w:pPr>
    </w:p>
    <w:p w14:paraId="628B1144"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12.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C224E8C"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B2C1978"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5D9C473" w14:textId="77777777" w:rsidR="003E7832" w:rsidRPr="00D85A12" w:rsidRDefault="003E7832" w:rsidP="003E7832">
      <w:pPr>
        <w:pStyle w:val="Standard"/>
        <w:ind w:left="426" w:right="709"/>
        <w:jc w:val="both"/>
        <w:rPr>
          <w:sz w:val="16"/>
          <w:szCs w:val="16"/>
        </w:rPr>
      </w:pPr>
    </w:p>
    <w:p w14:paraId="0E521791"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13.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E5EDA75"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7EFB0F8"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164D450" w14:textId="77777777" w:rsidR="003E7832" w:rsidRPr="00D85A12" w:rsidRDefault="003E7832" w:rsidP="003E7832">
      <w:pPr>
        <w:pStyle w:val="Standard"/>
        <w:ind w:left="426" w:right="709"/>
        <w:jc w:val="both"/>
        <w:rPr>
          <w:sz w:val="16"/>
          <w:szCs w:val="16"/>
        </w:rPr>
      </w:pPr>
    </w:p>
    <w:p w14:paraId="7431E012"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14.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86DF8AB"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DE981C6"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22477F9" w14:textId="77777777" w:rsidR="003E7832" w:rsidRPr="00D85A12" w:rsidRDefault="003E7832" w:rsidP="003E7832">
      <w:pPr>
        <w:pStyle w:val="Standard"/>
        <w:ind w:left="426" w:right="709"/>
        <w:jc w:val="both"/>
        <w:rPr>
          <w:sz w:val="16"/>
          <w:szCs w:val="16"/>
        </w:rPr>
      </w:pPr>
    </w:p>
    <w:p w14:paraId="3C1B6CCA"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15.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329595A"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4558E9C"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14CEA5D" w14:textId="77777777" w:rsidR="003E7832" w:rsidRPr="00D85A12" w:rsidRDefault="003E7832" w:rsidP="003E7832">
      <w:pPr>
        <w:pStyle w:val="Standard"/>
        <w:ind w:left="426" w:right="709"/>
        <w:jc w:val="both"/>
        <w:rPr>
          <w:sz w:val="16"/>
          <w:szCs w:val="16"/>
        </w:rPr>
      </w:pPr>
    </w:p>
    <w:p w14:paraId="3EC7CDA6"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16.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229274F"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FD5B88C"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515AB33" w14:textId="77777777" w:rsidR="003E7832" w:rsidRPr="00D85A12" w:rsidRDefault="003E7832" w:rsidP="003E7832">
      <w:pPr>
        <w:pStyle w:val="Standard"/>
        <w:ind w:left="426" w:right="709"/>
        <w:jc w:val="both"/>
        <w:rPr>
          <w:sz w:val="16"/>
          <w:szCs w:val="16"/>
        </w:rPr>
      </w:pPr>
    </w:p>
    <w:p w14:paraId="3B55A349"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17.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F66069A"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8182F0A"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2D17E75" w14:textId="77777777" w:rsidR="003E7832" w:rsidRPr="00D85A12" w:rsidRDefault="003E7832" w:rsidP="003E7832">
      <w:pPr>
        <w:pStyle w:val="Standard"/>
        <w:ind w:left="426" w:right="709"/>
        <w:jc w:val="both"/>
        <w:rPr>
          <w:sz w:val="16"/>
          <w:szCs w:val="16"/>
        </w:rPr>
      </w:pPr>
    </w:p>
    <w:p w14:paraId="39ED1097"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18.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6A252A3"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C4929A2"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DCEED58" w14:textId="77777777" w:rsidR="003E7832" w:rsidRPr="00D85A12" w:rsidRDefault="003E7832" w:rsidP="003E7832">
      <w:pPr>
        <w:pStyle w:val="Standard"/>
        <w:ind w:left="426" w:right="709"/>
        <w:jc w:val="both"/>
        <w:rPr>
          <w:sz w:val="16"/>
          <w:szCs w:val="16"/>
        </w:rPr>
      </w:pPr>
    </w:p>
    <w:p w14:paraId="5673F301"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19.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93E4362"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4ABCE29"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E10C047" w14:textId="77777777" w:rsidR="003E7832" w:rsidRPr="00D85A12" w:rsidRDefault="003E7832" w:rsidP="003E7832">
      <w:pPr>
        <w:pStyle w:val="Standard"/>
        <w:ind w:left="426" w:right="709"/>
        <w:jc w:val="both"/>
        <w:rPr>
          <w:sz w:val="16"/>
          <w:szCs w:val="16"/>
        </w:rPr>
      </w:pPr>
    </w:p>
    <w:p w14:paraId="13AD4547"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20. Titolo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9477467"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Descrizione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5499BCA" w14:textId="77777777" w:rsidR="003E7832" w:rsidRDefault="003E7832" w:rsidP="003E7832">
      <w:pPr>
        <w:pStyle w:val="Standard"/>
        <w:pBdr>
          <w:top w:val="single" w:sz="4" w:space="1" w:color="000000"/>
          <w:left w:val="single" w:sz="4" w:space="4" w:color="000000"/>
          <w:bottom w:val="single" w:sz="4" w:space="1" w:color="000000"/>
          <w:right w:val="single" w:sz="4" w:space="4" w:color="000000"/>
        </w:pBdr>
        <w:spacing w:before="100"/>
        <w:ind w:left="426" w:right="709"/>
        <w:jc w:val="both"/>
        <w:rPr>
          <w:sz w:val="20"/>
          <w:szCs w:val="20"/>
        </w:rPr>
      </w:pPr>
      <w:r>
        <w:rPr>
          <w:sz w:val="20"/>
          <w:szCs w:val="20"/>
        </w:rPr>
        <w:t xml:space="preserve">Allegato </w:t>
      </w:r>
      <w:r>
        <w:rPr>
          <w:sz w:val="20"/>
          <w:szCs w:val="20"/>
        </w:rPr>
        <w:fldChar w:fldCharType="begin">
          <w:ffData>
            <w:name w:val="Testo3"/>
            <w:enabled/>
            <w:calcOnExit w:val="0"/>
            <w:textInput/>
          </w:ffData>
        </w:fldChar>
      </w:r>
      <w: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131EDCC" w14:textId="77777777" w:rsidR="003E7832" w:rsidRDefault="003E7832" w:rsidP="003E7832">
      <w:pPr>
        <w:pStyle w:val="Standard"/>
        <w:spacing w:before="60"/>
        <w:ind w:left="426" w:right="709"/>
        <w:jc w:val="both"/>
      </w:pPr>
      <w:r>
        <w:rPr>
          <w:i/>
          <w:iCs/>
          <w:sz w:val="18"/>
          <w:szCs w:val="18"/>
        </w:rPr>
        <w:t>Luogo e data</w:t>
      </w:r>
    </w:p>
    <w:p w14:paraId="49A67FBA" w14:textId="1D1CDE0C" w:rsidR="003E7832" w:rsidRDefault="003E7832" w:rsidP="00D85A12">
      <w:pPr>
        <w:pStyle w:val="Standard"/>
        <w:spacing w:before="60"/>
        <w:ind w:left="426" w:right="709"/>
        <w:jc w:val="both"/>
        <w:rPr>
          <w:i/>
          <w:iCs/>
          <w:sz w:val="18"/>
          <w:szCs w:val="18"/>
        </w:rPr>
      </w:pPr>
      <w:r>
        <w:fldChar w:fldCharType="begin">
          <w:ffData>
            <w:name w:val="Tes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85A12">
        <w:tab/>
      </w:r>
      <w:r w:rsidR="00D85A12">
        <w:tab/>
      </w:r>
      <w:r w:rsidR="00D85A12">
        <w:tab/>
      </w:r>
      <w:r w:rsidR="00D85A12">
        <w:tab/>
      </w:r>
      <w:r w:rsidR="00D85A12">
        <w:tab/>
      </w:r>
      <w:r w:rsidR="00D85A12">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l</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candidat</w:t>
      </w:r>
      <w:proofErr w:type="spellEn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s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7EE002" w14:textId="77777777" w:rsidR="003E7832" w:rsidRDefault="003E7832" w:rsidP="00D85A12">
      <w:pPr>
        <w:pStyle w:val="Standard"/>
        <w:ind w:left="4026" w:right="709" w:firstLine="294"/>
        <w:jc w:val="center"/>
        <w:rPr>
          <w:i/>
          <w:iCs/>
          <w:sz w:val="18"/>
          <w:szCs w:val="18"/>
        </w:rPr>
      </w:pPr>
      <w:r>
        <w:rPr>
          <w:i/>
          <w:iCs/>
          <w:sz w:val="18"/>
          <w:szCs w:val="18"/>
        </w:rPr>
        <w:t>Firma autografa o digitale</w:t>
      </w:r>
    </w:p>
    <w:p w14:paraId="7CDFF3EF" w14:textId="0194302A" w:rsidR="003E7832" w:rsidRDefault="003E7832" w:rsidP="00D85A12">
      <w:pPr>
        <w:pStyle w:val="Standard"/>
        <w:ind w:left="3732" w:right="709" w:firstLine="588"/>
        <w:jc w:val="center"/>
        <w:rPr>
          <w:rFonts w:cs="Times New Roman"/>
          <w:b/>
          <w:bCs/>
        </w:rPr>
      </w:pPr>
      <w:r>
        <w:rPr>
          <w:i/>
          <w:iCs/>
          <w:sz w:val="18"/>
          <w:szCs w:val="18"/>
        </w:rPr>
        <w:t>non soggetta ad autenticazione</w:t>
      </w:r>
    </w:p>
    <w:p w14:paraId="247AA182" w14:textId="77777777" w:rsidR="0023145B" w:rsidRDefault="0023145B" w:rsidP="00D85A12">
      <w:pPr>
        <w:pStyle w:val="PreformattatoHTML"/>
        <w:shd w:val="clear" w:color="auto" w:fill="FFFFFF"/>
        <w:ind w:left="567" w:right="425"/>
        <w:jc w:val="both"/>
        <w:rPr>
          <w:rStyle w:val="Enfasigrassetto"/>
          <w:rFonts w:ascii="Cambria" w:hAnsi="Cambria"/>
          <w:b w:val="0"/>
          <w:iCs/>
          <w:sz w:val="24"/>
          <w:szCs w:val="24"/>
        </w:rPr>
      </w:pPr>
    </w:p>
    <w:p w14:paraId="1757BC1C" w14:textId="21D6BD64" w:rsidR="0023145B" w:rsidRPr="0023145B" w:rsidRDefault="0023145B" w:rsidP="0023145B">
      <w:pPr>
        <w:pStyle w:val="PreformattatoHTML"/>
        <w:ind w:left="535" w:right="425"/>
        <w:jc w:val="center"/>
        <w:rPr>
          <w:rFonts w:ascii="Cambria" w:hAnsi="Cambria"/>
          <w:b/>
          <w:iCs/>
          <w:sz w:val="40"/>
          <w:szCs w:val="40"/>
          <w:lang w:val="it-IT"/>
        </w:rPr>
      </w:pPr>
      <w:r>
        <w:rPr>
          <w:rFonts w:ascii="Cambria" w:hAnsi="Cambria"/>
          <w:b/>
          <w:iCs/>
          <w:sz w:val="40"/>
          <w:szCs w:val="40"/>
          <w:lang w:val="it-IT"/>
        </w:rPr>
        <w:t>Informativa sul t</w:t>
      </w:r>
      <w:r w:rsidRPr="0023145B">
        <w:rPr>
          <w:rFonts w:ascii="Cambria" w:hAnsi="Cambria"/>
          <w:b/>
          <w:iCs/>
          <w:sz w:val="40"/>
          <w:szCs w:val="40"/>
          <w:lang w:val="it-IT"/>
        </w:rPr>
        <w:t>rattamento dati personali</w:t>
      </w:r>
    </w:p>
    <w:p w14:paraId="780DC2B5" w14:textId="77777777" w:rsidR="0023145B" w:rsidRDefault="0023145B" w:rsidP="00D85A12">
      <w:pPr>
        <w:pStyle w:val="PreformattatoHTML"/>
        <w:shd w:val="clear" w:color="auto" w:fill="FFFFFF"/>
        <w:ind w:left="567" w:right="425"/>
        <w:jc w:val="both"/>
        <w:rPr>
          <w:rFonts w:ascii="Cambria" w:hAnsi="Cambria"/>
          <w:b/>
          <w:sz w:val="24"/>
          <w:szCs w:val="24"/>
        </w:rPr>
      </w:pPr>
    </w:p>
    <w:p w14:paraId="1A46166B" w14:textId="77777777" w:rsidR="0023145B" w:rsidRDefault="0023145B" w:rsidP="0023145B">
      <w:pPr>
        <w:pStyle w:val="PreformattatoHTML"/>
        <w:ind w:left="567" w:right="425"/>
        <w:jc w:val="both"/>
        <w:rPr>
          <w:b/>
          <w:sz w:val="24"/>
          <w:szCs w:val="24"/>
          <w:lang w:val="it-IT"/>
        </w:rPr>
      </w:pPr>
    </w:p>
    <w:p w14:paraId="13901E92" w14:textId="351D8EBA" w:rsidR="0023145B" w:rsidRPr="0023145B" w:rsidRDefault="0023145B" w:rsidP="0023145B">
      <w:pPr>
        <w:pStyle w:val="PreformattatoHTML"/>
        <w:shd w:val="clear" w:color="auto" w:fill="FFFFFF"/>
        <w:ind w:left="567" w:right="425"/>
        <w:rPr>
          <w:rFonts w:ascii="Cambria" w:hAnsi="Cambria"/>
          <w:b/>
          <w:sz w:val="24"/>
          <w:szCs w:val="24"/>
        </w:rPr>
      </w:pPr>
      <w:r>
        <w:fldChar w:fldCharType="begin">
          <w:ffData>
            <w:name w:val="Controllo2"/>
            <w:enabled/>
            <w:calcOnExit w:val="0"/>
            <w:checkBox>
              <w:sizeAuto/>
              <w:default w:val="0"/>
            </w:checkBox>
          </w:ffData>
        </w:fldChar>
      </w:r>
      <w:r>
        <w:instrText xml:space="preserve"> FORMCHECKBOX </w:instrText>
      </w:r>
      <w:r>
        <w:fldChar w:fldCharType="separate"/>
      </w:r>
      <w:r>
        <w:fldChar w:fldCharType="end"/>
      </w:r>
      <w:r>
        <w:t xml:space="preserve"> </w:t>
      </w:r>
      <w:r w:rsidRPr="0023145B">
        <w:rPr>
          <w:rFonts w:ascii="Cambria" w:hAnsi="Cambria"/>
          <w:bCs/>
          <w:sz w:val="24"/>
          <w:szCs w:val="24"/>
          <w:lang w:val="it-IT"/>
        </w:rPr>
        <w:t>Si dichiara di aver preso visione della informativa sul trattamento dei dati personali (ai sensi degli artt. 13 e 14 del Regolamento (UE) 2016/679 - GDPR)</w:t>
      </w:r>
      <w:r>
        <w:rPr>
          <w:rFonts w:ascii="Cambria" w:hAnsi="Cambria"/>
          <w:bCs/>
          <w:sz w:val="24"/>
          <w:szCs w:val="24"/>
          <w:lang w:val="it-IT"/>
        </w:rPr>
        <w:t xml:space="preserve"> - </w:t>
      </w:r>
      <w:hyperlink r:id="rId8" w:history="1">
        <w:r w:rsidRPr="000A6996">
          <w:rPr>
            <w:rStyle w:val="Collegamentoipertestuale"/>
            <w:rFonts w:ascii="Cambria" w:hAnsi="Cambria"/>
            <w:b/>
            <w:sz w:val="24"/>
            <w:szCs w:val="24"/>
          </w:rPr>
          <w:t>https://conservatoriodimonopoli.org/privacy/</w:t>
        </w:r>
      </w:hyperlink>
      <w:r>
        <w:rPr>
          <w:rFonts w:ascii="Cambria" w:hAnsi="Cambria"/>
          <w:b/>
          <w:sz w:val="24"/>
          <w:szCs w:val="24"/>
        </w:rPr>
        <w:t xml:space="preserve"> </w:t>
      </w:r>
    </w:p>
    <w:p w14:paraId="140BA8A3" w14:textId="1AF1750C" w:rsidR="0023145B" w:rsidRPr="0023145B" w:rsidRDefault="0023145B" w:rsidP="0023145B">
      <w:pPr>
        <w:pStyle w:val="PreformattatoHTML"/>
        <w:ind w:left="567" w:right="425"/>
        <w:jc w:val="both"/>
        <w:rPr>
          <w:rFonts w:ascii="Cambria" w:hAnsi="Cambria"/>
          <w:bCs/>
          <w:sz w:val="24"/>
          <w:szCs w:val="24"/>
          <w:lang w:val="it-IT"/>
        </w:rPr>
      </w:pPr>
    </w:p>
    <w:p w14:paraId="3F67DB98" w14:textId="77777777" w:rsidR="0023145B" w:rsidRPr="0023145B" w:rsidRDefault="0023145B" w:rsidP="0023145B">
      <w:pPr>
        <w:pStyle w:val="PreformattatoHTML"/>
        <w:ind w:left="567" w:right="425"/>
        <w:jc w:val="both"/>
        <w:rPr>
          <w:rFonts w:ascii="Cambria" w:hAnsi="Cambria"/>
          <w:bCs/>
          <w:sz w:val="24"/>
          <w:szCs w:val="24"/>
          <w:lang w:val="it-IT"/>
        </w:rPr>
      </w:pPr>
    </w:p>
    <w:p w14:paraId="1E512E63" w14:textId="49F9425F" w:rsidR="0023145B" w:rsidRPr="0023145B" w:rsidRDefault="0023145B" w:rsidP="0023145B">
      <w:pPr>
        <w:pStyle w:val="PreformattatoHTML"/>
        <w:ind w:left="567" w:right="425"/>
        <w:jc w:val="both"/>
        <w:rPr>
          <w:rFonts w:ascii="Cambria" w:hAnsi="Cambria"/>
          <w:bCs/>
          <w:sz w:val="24"/>
          <w:szCs w:val="24"/>
          <w:lang w:val="it-IT"/>
        </w:rPr>
      </w:pPr>
      <w:r>
        <w:fldChar w:fldCharType="begin">
          <w:ffData>
            <w:name w:val="Controllo2"/>
            <w:enabled/>
            <w:calcOnExit w:val="0"/>
            <w:checkBox>
              <w:sizeAuto/>
              <w:default w:val="0"/>
            </w:checkBox>
          </w:ffData>
        </w:fldChar>
      </w:r>
      <w:r>
        <w:instrText xml:space="preserve"> FORMCHECKBOX </w:instrText>
      </w:r>
      <w:r>
        <w:fldChar w:fldCharType="separate"/>
      </w:r>
      <w:r>
        <w:fldChar w:fldCharType="end"/>
      </w:r>
      <w:r>
        <w:t xml:space="preserve"> </w:t>
      </w:r>
      <w:r w:rsidRPr="0023145B">
        <w:rPr>
          <w:rFonts w:ascii="Cambria" w:hAnsi="Cambria"/>
          <w:bCs/>
          <w:sz w:val="24"/>
          <w:szCs w:val="24"/>
          <w:lang w:val="it-IT"/>
        </w:rPr>
        <w:t xml:space="preserve">Si autorizzano il Titolare e il Responsabile al trattamento dei dati personali nei termini specificati dalla suddetta </w:t>
      </w:r>
      <w:proofErr w:type="gramStart"/>
      <w:r w:rsidRPr="0023145B">
        <w:rPr>
          <w:rFonts w:ascii="Cambria" w:hAnsi="Cambria"/>
          <w:bCs/>
          <w:sz w:val="24"/>
          <w:szCs w:val="24"/>
          <w:lang w:val="it-IT"/>
        </w:rPr>
        <w:t>informativa.-</w:t>
      </w:r>
      <w:proofErr w:type="gramEnd"/>
      <w:r w:rsidRPr="0023145B">
        <w:rPr>
          <w:rFonts w:ascii="Cambria" w:hAnsi="Cambria"/>
          <w:bCs/>
          <w:sz w:val="24"/>
          <w:szCs w:val="24"/>
          <w:lang w:val="it-IT"/>
        </w:rPr>
        <w:t xml:space="preserve"> Dato obbligatorio</w:t>
      </w:r>
    </w:p>
    <w:p w14:paraId="2D3A5689" w14:textId="77777777" w:rsidR="0023145B" w:rsidRDefault="0023145B" w:rsidP="00D85A12">
      <w:pPr>
        <w:pStyle w:val="PreformattatoHTML"/>
        <w:shd w:val="clear" w:color="auto" w:fill="FFFFFF"/>
        <w:ind w:left="567" w:right="425"/>
        <w:jc w:val="both"/>
        <w:rPr>
          <w:rFonts w:ascii="Cambria" w:hAnsi="Cambria"/>
          <w:b/>
          <w:sz w:val="24"/>
          <w:szCs w:val="24"/>
        </w:rPr>
      </w:pPr>
    </w:p>
    <w:p w14:paraId="0B8E100F" w14:textId="77777777" w:rsidR="0023145B" w:rsidRDefault="0023145B" w:rsidP="00D85A12">
      <w:pPr>
        <w:pStyle w:val="PreformattatoHTML"/>
        <w:shd w:val="clear" w:color="auto" w:fill="FFFFFF"/>
        <w:ind w:left="567" w:right="425"/>
        <w:jc w:val="both"/>
        <w:rPr>
          <w:rFonts w:ascii="Cambria" w:hAnsi="Cambria"/>
          <w:b/>
          <w:sz w:val="24"/>
          <w:szCs w:val="24"/>
        </w:rPr>
      </w:pPr>
    </w:p>
    <w:p w14:paraId="2EB9641D" w14:textId="77777777" w:rsidR="0023145B" w:rsidRDefault="0023145B" w:rsidP="00D85A12">
      <w:pPr>
        <w:pStyle w:val="PreformattatoHTML"/>
        <w:shd w:val="clear" w:color="auto" w:fill="FFFFFF"/>
        <w:ind w:left="567" w:right="425"/>
        <w:jc w:val="both"/>
        <w:rPr>
          <w:rFonts w:ascii="Cambria" w:hAnsi="Cambria"/>
          <w:b/>
          <w:sz w:val="24"/>
          <w:szCs w:val="24"/>
        </w:rPr>
      </w:pPr>
    </w:p>
    <w:p w14:paraId="52FB9458" w14:textId="77777777" w:rsidR="0023145B" w:rsidRDefault="0023145B" w:rsidP="0023145B">
      <w:pPr>
        <w:pStyle w:val="Standard"/>
        <w:spacing w:before="60"/>
        <w:ind w:left="5172" w:right="709" w:firstLine="588"/>
        <w:jc w:val="both"/>
        <w:rPr>
          <w:i/>
          <w:iCs/>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l</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candidat</w:t>
      </w:r>
      <w:proofErr w:type="spellEn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s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76E410" w14:textId="77777777" w:rsidR="0023145B" w:rsidRDefault="0023145B" w:rsidP="0023145B">
      <w:pPr>
        <w:pStyle w:val="Standard"/>
        <w:ind w:left="4026" w:right="709" w:firstLine="294"/>
        <w:jc w:val="center"/>
        <w:rPr>
          <w:i/>
          <w:iCs/>
          <w:sz w:val="18"/>
          <w:szCs w:val="18"/>
        </w:rPr>
      </w:pPr>
      <w:r>
        <w:rPr>
          <w:i/>
          <w:iCs/>
          <w:sz w:val="18"/>
          <w:szCs w:val="18"/>
        </w:rPr>
        <w:t>Firma autografa o digitale</w:t>
      </w:r>
    </w:p>
    <w:p w14:paraId="24180977" w14:textId="77777777" w:rsidR="0023145B" w:rsidRDefault="0023145B" w:rsidP="0023145B">
      <w:pPr>
        <w:pStyle w:val="Standard"/>
        <w:ind w:left="3732" w:right="709" w:firstLine="588"/>
        <w:jc w:val="center"/>
        <w:rPr>
          <w:rFonts w:cs="Times New Roman"/>
          <w:b/>
          <w:bCs/>
        </w:rPr>
      </w:pPr>
      <w:r>
        <w:rPr>
          <w:i/>
          <w:iCs/>
          <w:sz w:val="18"/>
          <w:szCs w:val="18"/>
        </w:rPr>
        <w:t>non soggetta ad autenticazione</w:t>
      </w:r>
    </w:p>
    <w:p w14:paraId="492FD0EE" w14:textId="77777777" w:rsidR="0023145B" w:rsidRPr="00F94945" w:rsidRDefault="0023145B" w:rsidP="0023145B">
      <w:pPr>
        <w:pStyle w:val="PreformattatoHTML"/>
        <w:shd w:val="clear" w:color="auto" w:fill="FFFFFF"/>
        <w:ind w:left="567" w:right="425"/>
        <w:jc w:val="both"/>
        <w:rPr>
          <w:rFonts w:ascii="Cambria" w:hAnsi="Cambria"/>
          <w:b/>
          <w:sz w:val="24"/>
          <w:szCs w:val="24"/>
        </w:rPr>
      </w:pPr>
    </w:p>
    <w:p w14:paraId="215EF577" w14:textId="77777777" w:rsidR="0023145B" w:rsidRDefault="0023145B" w:rsidP="00D85A12">
      <w:pPr>
        <w:pStyle w:val="PreformattatoHTML"/>
        <w:shd w:val="clear" w:color="auto" w:fill="FFFFFF"/>
        <w:ind w:left="567" w:right="425"/>
        <w:jc w:val="both"/>
        <w:rPr>
          <w:rFonts w:ascii="Cambria" w:hAnsi="Cambria"/>
          <w:b/>
          <w:sz w:val="24"/>
          <w:szCs w:val="24"/>
        </w:rPr>
      </w:pPr>
    </w:p>
    <w:p w14:paraId="24588E85" w14:textId="77777777" w:rsidR="0023145B" w:rsidRPr="0023145B" w:rsidRDefault="0023145B" w:rsidP="00D85A12">
      <w:pPr>
        <w:pStyle w:val="PreformattatoHTML"/>
        <w:shd w:val="clear" w:color="auto" w:fill="FFFFFF"/>
        <w:ind w:left="567" w:right="425"/>
        <w:jc w:val="both"/>
        <w:rPr>
          <w:rFonts w:ascii="Cambria" w:hAnsi="Cambria"/>
          <w:b/>
          <w:sz w:val="24"/>
          <w:szCs w:val="24"/>
        </w:rPr>
      </w:pPr>
    </w:p>
    <w:p w14:paraId="1574A89E" w14:textId="77777777" w:rsidR="0023145B" w:rsidRPr="0023145B" w:rsidRDefault="0023145B" w:rsidP="00D85A12">
      <w:pPr>
        <w:pStyle w:val="PreformattatoHTML"/>
        <w:shd w:val="clear" w:color="auto" w:fill="FFFFFF"/>
        <w:ind w:left="567" w:right="425"/>
        <w:jc w:val="both"/>
        <w:rPr>
          <w:rFonts w:ascii="Cambria" w:hAnsi="Cambria"/>
          <w:b/>
          <w:sz w:val="24"/>
          <w:szCs w:val="24"/>
        </w:rPr>
      </w:pPr>
    </w:p>
    <w:sectPr w:rsidR="0023145B" w:rsidRPr="0023145B" w:rsidSect="00265C36">
      <w:headerReference w:type="default" r:id="rId9"/>
      <w:footerReference w:type="default" r:id="rId10"/>
      <w:pgSz w:w="11920" w:h="16850"/>
      <w:pgMar w:top="2127" w:right="438" w:bottom="1420" w:left="425" w:header="353"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8009" w14:textId="77777777" w:rsidR="00086E74" w:rsidRDefault="00086E74">
      <w:r>
        <w:separator/>
      </w:r>
    </w:p>
  </w:endnote>
  <w:endnote w:type="continuationSeparator" w:id="0">
    <w:p w14:paraId="6A6AD2DC" w14:textId="77777777" w:rsidR="00086E74" w:rsidRDefault="0008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AE4B" w14:textId="681C0EB8" w:rsidR="000658A6" w:rsidRDefault="008C0314">
    <w:pPr>
      <w:pStyle w:val="Corpotesto"/>
      <w:spacing w:line="14" w:lineRule="auto"/>
      <w:rPr>
        <w:sz w:val="20"/>
      </w:rPr>
    </w:pPr>
    <w:r>
      <w:rPr>
        <w:noProof/>
      </w:rPr>
      <w:drawing>
        <wp:anchor distT="0" distB="0" distL="0" distR="0" simplePos="0" relativeHeight="251658752" behindDoc="1" locked="0" layoutInCell="1" allowOverlap="1" wp14:anchorId="5C4701F3" wp14:editId="0E943E05">
          <wp:simplePos x="0" y="0"/>
          <wp:positionH relativeFrom="page">
            <wp:posOffset>4799330</wp:posOffset>
          </wp:positionH>
          <wp:positionV relativeFrom="page">
            <wp:posOffset>9943465</wp:posOffset>
          </wp:positionV>
          <wp:extent cx="2077720" cy="478155"/>
          <wp:effectExtent l="0" t="0" r="0" b="0"/>
          <wp:wrapNone/>
          <wp:docPr id="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776" behindDoc="1" locked="0" layoutInCell="1" allowOverlap="1" wp14:anchorId="2B22A64A" wp14:editId="68F83004">
              <wp:simplePos x="0" y="0"/>
              <wp:positionH relativeFrom="page">
                <wp:posOffset>516890</wp:posOffset>
              </wp:positionH>
              <wp:positionV relativeFrom="page">
                <wp:posOffset>9820275</wp:posOffset>
              </wp:positionV>
              <wp:extent cx="6606540" cy="18415"/>
              <wp:effectExtent l="0" t="0" r="0" b="0"/>
              <wp:wrapNone/>
              <wp:docPr id="1706390759"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18415"/>
                      </a:xfrm>
                      <a:custGeom>
                        <a:avLst/>
                        <a:gdLst/>
                        <a:ahLst/>
                        <a:cxnLst/>
                        <a:rect l="l" t="t" r="r" b="b"/>
                        <a:pathLst>
                          <a:path w="6606540" h="18415">
                            <a:moveTo>
                              <a:pt x="6606540" y="0"/>
                            </a:moveTo>
                            <a:lnTo>
                              <a:pt x="0" y="0"/>
                            </a:lnTo>
                            <a:lnTo>
                              <a:pt x="0" y="18287"/>
                            </a:lnTo>
                            <a:lnTo>
                              <a:pt x="6606540" y="18287"/>
                            </a:lnTo>
                            <a:lnTo>
                              <a:pt x="6606540" y="0"/>
                            </a:lnTo>
                            <a:close/>
                          </a:path>
                        </a:pathLst>
                      </a:custGeom>
                      <a:solidFill>
                        <a:srgbClr val="6DAB4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A1A304" id="Figura a mano libera: forma 3" o:spid="_x0000_s1026" style="position:absolute;margin-left:40.7pt;margin-top:773.25pt;width:520.2pt;height:1.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6065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" path="m6606540,l,,,18287r6606540,l6606540,xe" fillcolor="#6dab45" stroked="f">
              <v:path arrowok="t"/>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6B5224A5" wp14:editId="32FA769D">
              <wp:simplePos x="0" y="0"/>
              <wp:positionH relativeFrom="page">
                <wp:posOffset>605790</wp:posOffset>
              </wp:positionH>
              <wp:positionV relativeFrom="page">
                <wp:posOffset>9925050</wp:posOffset>
              </wp:positionV>
              <wp:extent cx="2585720" cy="383540"/>
              <wp:effectExtent l="0" t="0" r="0" b="0"/>
              <wp:wrapNone/>
              <wp:docPr id="170426513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720" cy="383540"/>
                      </a:xfrm>
                      <a:prstGeom prst="rect">
                        <a:avLst/>
                      </a:prstGeom>
                    </wps:spPr>
                    <wps:txbx>
                      <w:txbxContent>
                        <w:p w14:paraId="2BF50F40" w14:textId="77777777" w:rsidR="000658A6" w:rsidRDefault="000658A6">
                          <w:pPr>
                            <w:spacing w:before="20" w:line="254" w:lineRule="auto"/>
                            <w:ind w:left="20" w:right="18" w:firstLine="2"/>
                            <w:rPr>
                              <w:sz w:val="12"/>
                            </w:rPr>
                          </w:pPr>
                          <w:r>
                            <w:rPr>
                              <w:sz w:val="12"/>
                            </w:rPr>
                            <w:t>70043</w:t>
                          </w:r>
                          <w:r>
                            <w:rPr>
                              <w:spacing w:val="-7"/>
                              <w:sz w:val="12"/>
                            </w:rPr>
                            <w:t xml:space="preserve"> </w:t>
                          </w:r>
                          <w:r>
                            <w:rPr>
                              <w:sz w:val="12"/>
                            </w:rPr>
                            <w:t>Monopoli</w:t>
                          </w:r>
                          <w:r>
                            <w:rPr>
                              <w:spacing w:val="-7"/>
                              <w:sz w:val="12"/>
                            </w:rPr>
                            <w:t xml:space="preserve"> </w:t>
                          </w:r>
                          <w:r>
                            <w:rPr>
                              <w:sz w:val="12"/>
                            </w:rPr>
                            <w:t>(</w:t>
                          </w:r>
                          <w:proofErr w:type="spellStart"/>
                          <w:r>
                            <w:rPr>
                              <w:sz w:val="12"/>
                            </w:rPr>
                            <w:t>Ba</w:t>
                          </w:r>
                          <w:proofErr w:type="spellEnd"/>
                          <w:r>
                            <w:rPr>
                              <w:sz w:val="12"/>
                            </w:rPr>
                            <w:t>)</w:t>
                          </w:r>
                          <w:r>
                            <w:rPr>
                              <w:spacing w:val="-6"/>
                              <w:sz w:val="12"/>
                            </w:rPr>
                            <w:t xml:space="preserve"> </w:t>
                          </w:r>
                          <w:r>
                            <w:rPr>
                              <w:rFonts w:ascii="Tahoma" w:hAnsi="Tahoma"/>
                              <w:sz w:val="12"/>
                            </w:rPr>
                            <w:t>–</w:t>
                          </w:r>
                          <w:r>
                            <w:rPr>
                              <w:rFonts w:ascii="Tahoma" w:hAnsi="Tahoma"/>
                              <w:spacing w:val="-12"/>
                              <w:sz w:val="12"/>
                            </w:rPr>
                            <w:t xml:space="preserve"> </w:t>
                          </w:r>
                          <w:r>
                            <w:rPr>
                              <w:sz w:val="12"/>
                            </w:rPr>
                            <w:t>Piazza</w:t>
                          </w:r>
                          <w:r>
                            <w:rPr>
                              <w:spacing w:val="-7"/>
                              <w:sz w:val="12"/>
                            </w:rPr>
                            <w:t xml:space="preserve"> </w:t>
                          </w:r>
                          <w:r>
                            <w:rPr>
                              <w:sz w:val="12"/>
                            </w:rPr>
                            <w:t>S.</w:t>
                          </w:r>
                          <w:r>
                            <w:rPr>
                              <w:spacing w:val="-7"/>
                              <w:sz w:val="12"/>
                            </w:rPr>
                            <w:t xml:space="preserve"> </w:t>
                          </w:r>
                          <w:r>
                            <w:rPr>
                              <w:sz w:val="12"/>
                            </w:rPr>
                            <w:t>Antonio,</w:t>
                          </w:r>
                          <w:r>
                            <w:rPr>
                              <w:spacing w:val="-6"/>
                              <w:sz w:val="12"/>
                            </w:rPr>
                            <w:t xml:space="preserve"> </w:t>
                          </w:r>
                          <w:r>
                            <w:rPr>
                              <w:sz w:val="12"/>
                            </w:rPr>
                            <w:t>27</w:t>
                          </w:r>
                          <w:r>
                            <w:rPr>
                              <w:spacing w:val="-7"/>
                              <w:sz w:val="12"/>
                            </w:rPr>
                            <w:t xml:space="preserve"> </w:t>
                          </w:r>
                          <w:r>
                            <w:rPr>
                              <w:rFonts w:ascii="Tahoma" w:hAnsi="Tahoma"/>
                              <w:sz w:val="12"/>
                            </w:rPr>
                            <w:t>–</w:t>
                          </w:r>
                          <w:r>
                            <w:rPr>
                              <w:rFonts w:ascii="Tahoma" w:hAnsi="Tahoma"/>
                              <w:spacing w:val="-12"/>
                              <w:sz w:val="12"/>
                            </w:rPr>
                            <w:t xml:space="preserve"> </w:t>
                          </w:r>
                          <w:r>
                            <w:rPr>
                              <w:sz w:val="12"/>
                            </w:rPr>
                            <w:t>Tel.</w:t>
                          </w:r>
                          <w:r>
                            <w:rPr>
                              <w:spacing w:val="-6"/>
                              <w:sz w:val="12"/>
                            </w:rPr>
                            <w:t xml:space="preserve"> </w:t>
                          </w:r>
                          <w:r>
                            <w:rPr>
                              <w:sz w:val="12"/>
                            </w:rPr>
                            <w:t>0804170791</w:t>
                          </w:r>
                          <w:r>
                            <w:rPr>
                              <w:spacing w:val="-6"/>
                              <w:sz w:val="12"/>
                            </w:rPr>
                            <w:t xml:space="preserve"> </w:t>
                          </w:r>
                          <w:r>
                            <w:rPr>
                              <w:rFonts w:ascii="Tahoma" w:hAnsi="Tahoma"/>
                              <w:sz w:val="12"/>
                            </w:rPr>
                            <w:t>–</w:t>
                          </w:r>
                          <w:r>
                            <w:rPr>
                              <w:rFonts w:ascii="Tahoma" w:hAnsi="Tahoma"/>
                              <w:spacing w:val="-12"/>
                              <w:sz w:val="12"/>
                            </w:rPr>
                            <w:t xml:space="preserve"> </w:t>
                          </w:r>
                          <w:r>
                            <w:rPr>
                              <w:sz w:val="12"/>
                            </w:rPr>
                            <w:t>0809303607</w:t>
                          </w:r>
                          <w:r>
                            <w:rPr>
                              <w:spacing w:val="40"/>
                              <w:sz w:val="12"/>
                            </w:rPr>
                            <w:t xml:space="preserve"> </w:t>
                          </w:r>
                          <w:hyperlink r:id="rId2">
                            <w:r>
                              <w:rPr>
                                <w:color w:val="0000FF"/>
                                <w:sz w:val="12"/>
                                <w:u w:val="single" w:color="0000FF"/>
                              </w:rPr>
                              <w:t>conservatoriorota-monopoli@pec.it</w:t>
                            </w:r>
                          </w:hyperlink>
                          <w:r>
                            <w:rPr>
                              <w:color w:val="0000FF"/>
                              <w:sz w:val="12"/>
                            </w:rPr>
                            <w:t xml:space="preserve"> </w:t>
                          </w:r>
                          <w:r>
                            <w:rPr>
                              <w:rFonts w:ascii="Tahoma" w:hAnsi="Tahoma"/>
                              <w:sz w:val="12"/>
                            </w:rPr>
                            <w:t>–</w:t>
                          </w:r>
                          <w:r>
                            <w:rPr>
                              <w:rFonts w:ascii="Tahoma" w:hAnsi="Tahoma"/>
                              <w:spacing w:val="-6"/>
                              <w:sz w:val="12"/>
                            </w:rPr>
                            <w:t xml:space="preserve"> </w:t>
                          </w:r>
                          <w:hyperlink r:id="rId3">
                            <w:r>
                              <w:rPr>
                                <w:color w:val="0461C1"/>
                                <w:sz w:val="12"/>
                                <w:u w:val="single" w:color="0461C1"/>
                              </w:rPr>
                              <w:t>rota@conservatoriodimonopoli.org</w:t>
                            </w:r>
                          </w:hyperlink>
                          <w:r>
                            <w:rPr>
                              <w:color w:val="0461C1"/>
                              <w:spacing w:val="40"/>
                              <w:sz w:val="12"/>
                            </w:rPr>
                            <w:t xml:space="preserve"> </w:t>
                          </w:r>
                          <w:hyperlink r:id="rId4">
                            <w:r>
                              <w:rPr>
                                <w:color w:val="0000FF"/>
                                <w:sz w:val="12"/>
                                <w:u w:val="single" w:color="0000FF"/>
                              </w:rPr>
                              <w:t>www.conservatoriodimonopoli.org</w:t>
                            </w:r>
                          </w:hyperlink>
                          <w:r>
                            <w:rPr>
                              <w:color w:val="0000FF"/>
                              <w:spacing w:val="40"/>
                              <w:sz w:val="12"/>
                            </w:rPr>
                            <w:t xml:space="preserve"> </w:t>
                          </w:r>
                          <w:r>
                            <w:rPr>
                              <w:rFonts w:ascii="Arial MT" w:hAnsi="Arial MT"/>
                            </w:rPr>
                            <w:t xml:space="preserve">– </w:t>
                          </w:r>
                          <w:r>
                            <w:rPr>
                              <w:sz w:val="12"/>
                            </w:rPr>
                            <w:t>C.F. 93246150721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B5224A5" id="_x0000_t202" coordsize="21600,21600" o:spt="202" path="m,l,21600r21600,l21600,xe">
              <v:stroke joinstyle="miter"/>
              <v:path gradientshapeok="t" o:connecttype="rect"/>
            </v:shapetype>
            <v:shape id="Casella di testo 1" o:spid="_x0000_s1033" type="#_x0000_t202" style="position:absolute;margin-left:47.7pt;margin-top:781.5pt;width:203.6pt;height:30.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" filled="f" stroked="f">
              <v:textbox inset="0,0,0,0">
                <w:txbxContent>
                  <w:p w14:paraId="2BF50F40" w14:textId="77777777" w:rsidR="000658A6" w:rsidRDefault="000658A6">
                    <w:pPr>
                      <w:spacing w:before="20" w:line="254" w:lineRule="auto"/>
                      <w:ind w:left="20" w:right="18" w:firstLine="2"/>
                      <w:rPr>
                        <w:sz w:val="12"/>
                      </w:rPr>
                    </w:pPr>
                    <w:r>
                      <w:rPr>
                        <w:sz w:val="12"/>
                      </w:rPr>
                      <w:t>70043</w:t>
                    </w:r>
                    <w:r>
                      <w:rPr>
                        <w:spacing w:val="-7"/>
                        <w:sz w:val="12"/>
                      </w:rPr>
                      <w:t xml:space="preserve"> </w:t>
                    </w:r>
                    <w:r>
                      <w:rPr>
                        <w:sz w:val="12"/>
                      </w:rPr>
                      <w:t>Monopoli</w:t>
                    </w:r>
                    <w:r>
                      <w:rPr>
                        <w:spacing w:val="-7"/>
                        <w:sz w:val="12"/>
                      </w:rPr>
                      <w:t xml:space="preserve"> </w:t>
                    </w:r>
                    <w:r>
                      <w:rPr>
                        <w:sz w:val="12"/>
                      </w:rPr>
                      <w:t>(</w:t>
                    </w:r>
                    <w:proofErr w:type="spellStart"/>
                    <w:r>
                      <w:rPr>
                        <w:sz w:val="12"/>
                      </w:rPr>
                      <w:t>Ba</w:t>
                    </w:r>
                    <w:proofErr w:type="spellEnd"/>
                    <w:r>
                      <w:rPr>
                        <w:sz w:val="12"/>
                      </w:rPr>
                      <w:t>)</w:t>
                    </w:r>
                    <w:r>
                      <w:rPr>
                        <w:spacing w:val="-6"/>
                        <w:sz w:val="12"/>
                      </w:rPr>
                      <w:t xml:space="preserve"> </w:t>
                    </w:r>
                    <w:r>
                      <w:rPr>
                        <w:rFonts w:ascii="Tahoma" w:hAnsi="Tahoma"/>
                        <w:sz w:val="12"/>
                      </w:rPr>
                      <w:t>–</w:t>
                    </w:r>
                    <w:r>
                      <w:rPr>
                        <w:rFonts w:ascii="Tahoma" w:hAnsi="Tahoma"/>
                        <w:spacing w:val="-12"/>
                        <w:sz w:val="12"/>
                      </w:rPr>
                      <w:t xml:space="preserve"> </w:t>
                    </w:r>
                    <w:r>
                      <w:rPr>
                        <w:sz w:val="12"/>
                      </w:rPr>
                      <w:t>Piazza</w:t>
                    </w:r>
                    <w:r>
                      <w:rPr>
                        <w:spacing w:val="-7"/>
                        <w:sz w:val="12"/>
                      </w:rPr>
                      <w:t xml:space="preserve"> </w:t>
                    </w:r>
                    <w:r>
                      <w:rPr>
                        <w:sz w:val="12"/>
                      </w:rPr>
                      <w:t>S.</w:t>
                    </w:r>
                    <w:r>
                      <w:rPr>
                        <w:spacing w:val="-7"/>
                        <w:sz w:val="12"/>
                      </w:rPr>
                      <w:t xml:space="preserve"> </w:t>
                    </w:r>
                    <w:r>
                      <w:rPr>
                        <w:sz w:val="12"/>
                      </w:rPr>
                      <w:t>Antonio,</w:t>
                    </w:r>
                    <w:r>
                      <w:rPr>
                        <w:spacing w:val="-6"/>
                        <w:sz w:val="12"/>
                      </w:rPr>
                      <w:t xml:space="preserve"> </w:t>
                    </w:r>
                    <w:r>
                      <w:rPr>
                        <w:sz w:val="12"/>
                      </w:rPr>
                      <w:t>27</w:t>
                    </w:r>
                    <w:r>
                      <w:rPr>
                        <w:spacing w:val="-7"/>
                        <w:sz w:val="12"/>
                      </w:rPr>
                      <w:t xml:space="preserve"> </w:t>
                    </w:r>
                    <w:r>
                      <w:rPr>
                        <w:rFonts w:ascii="Tahoma" w:hAnsi="Tahoma"/>
                        <w:sz w:val="12"/>
                      </w:rPr>
                      <w:t>–</w:t>
                    </w:r>
                    <w:r>
                      <w:rPr>
                        <w:rFonts w:ascii="Tahoma" w:hAnsi="Tahoma"/>
                        <w:spacing w:val="-12"/>
                        <w:sz w:val="12"/>
                      </w:rPr>
                      <w:t xml:space="preserve"> </w:t>
                    </w:r>
                    <w:r>
                      <w:rPr>
                        <w:sz w:val="12"/>
                      </w:rPr>
                      <w:t>Tel.</w:t>
                    </w:r>
                    <w:r>
                      <w:rPr>
                        <w:spacing w:val="-6"/>
                        <w:sz w:val="12"/>
                      </w:rPr>
                      <w:t xml:space="preserve"> </w:t>
                    </w:r>
                    <w:r>
                      <w:rPr>
                        <w:sz w:val="12"/>
                      </w:rPr>
                      <w:t>0804170791</w:t>
                    </w:r>
                    <w:r>
                      <w:rPr>
                        <w:spacing w:val="-6"/>
                        <w:sz w:val="12"/>
                      </w:rPr>
                      <w:t xml:space="preserve"> </w:t>
                    </w:r>
                    <w:r>
                      <w:rPr>
                        <w:rFonts w:ascii="Tahoma" w:hAnsi="Tahoma"/>
                        <w:sz w:val="12"/>
                      </w:rPr>
                      <w:t>–</w:t>
                    </w:r>
                    <w:r>
                      <w:rPr>
                        <w:rFonts w:ascii="Tahoma" w:hAnsi="Tahoma"/>
                        <w:spacing w:val="-12"/>
                        <w:sz w:val="12"/>
                      </w:rPr>
                      <w:t xml:space="preserve"> </w:t>
                    </w:r>
                    <w:r>
                      <w:rPr>
                        <w:sz w:val="12"/>
                      </w:rPr>
                      <w:t>0809303607</w:t>
                    </w:r>
                    <w:r>
                      <w:rPr>
                        <w:spacing w:val="40"/>
                        <w:sz w:val="12"/>
                      </w:rPr>
                      <w:t xml:space="preserve"> </w:t>
                    </w:r>
                    <w:hyperlink r:id="rId5">
                      <w:r>
                        <w:rPr>
                          <w:color w:val="0000FF"/>
                          <w:sz w:val="12"/>
                          <w:u w:val="single" w:color="0000FF"/>
                        </w:rPr>
                        <w:t>conservatoriorota-monopoli@pec.it</w:t>
                      </w:r>
                    </w:hyperlink>
                    <w:r>
                      <w:rPr>
                        <w:color w:val="0000FF"/>
                        <w:sz w:val="12"/>
                      </w:rPr>
                      <w:t xml:space="preserve"> </w:t>
                    </w:r>
                    <w:r>
                      <w:rPr>
                        <w:rFonts w:ascii="Tahoma" w:hAnsi="Tahoma"/>
                        <w:sz w:val="12"/>
                      </w:rPr>
                      <w:t>–</w:t>
                    </w:r>
                    <w:r>
                      <w:rPr>
                        <w:rFonts w:ascii="Tahoma" w:hAnsi="Tahoma"/>
                        <w:spacing w:val="-6"/>
                        <w:sz w:val="12"/>
                      </w:rPr>
                      <w:t xml:space="preserve"> </w:t>
                    </w:r>
                    <w:hyperlink r:id="rId6">
                      <w:r>
                        <w:rPr>
                          <w:color w:val="0461C1"/>
                          <w:sz w:val="12"/>
                          <w:u w:val="single" w:color="0461C1"/>
                        </w:rPr>
                        <w:t>rota@conservatoriodimonopoli.org</w:t>
                      </w:r>
                    </w:hyperlink>
                    <w:r>
                      <w:rPr>
                        <w:color w:val="0461C1"/>
                        <w:spacing w:val="40"/>
                        <w:sz w:val="12"/>
                      </w:rPr>
                      <w:t xml:space="preserve"> </w:t>
                    </w:r>
                    <w:hyperlink r:id="rId7">
                      <w:r>
                        <w:rPr>
                          <w:color w:val="0000FF"/>
                          <w:sz w:val="12"/>
                          <w:u w:val="single" w:color="0000FF"/>
                        </w:rPr>
                        <w:t>www.conservatoriodimonopoli.org</w:t>
                      </w:r>
                    </w:hyperlink>
                    <w:r>
                      <w:rPr>
                        <w:color w:val="0000FF"/>
                        <w:spacing w:val="40"/>
                        <w:sz w:val="12"/>
                      </w:rPr>
                      <w:t xml:space="preserve"> </w:t>
                    </w:r>
                    <w:r>
                      <w:rPr>
                        <w:rFonts w:ascii="Arial MT" w:hAnsi="Arial MT"/>
                      </w:rPr>
                      <w:t xml:space="preserve">– </w:t>
                    </w:r>
                    <w:r>
                      <w:rPr>
                        <w:sz w:val="12"/>
                      </w:rPr>
                      <w:t>C.F. 93246150721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F377" w14:textId="77777777" w:rsidR="00086E74" w:rsidRDefault="00086E74">
      <w:r>
        <w:separator/>
      </w:r>
    </w:p>
  </w:footnote>
  <w:footnote w:type="continuationSeparator" w:id="0">
    <w:p w14:paraId="23211E55" w14:textId="77777777" w:rsidR="00086E74" w:rsidRDefault="0008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510D" w14:textId="61802120" w:rsidR="000658A6" w:rsidRDefault="008C0314" w:rsidP="002E52FB">
    <w:pPr>
      <w:pStyle w:val="Corpotesto"/>
      <w:spacing w:line="14" w:lineRule="auto"/>
      <w:ind w:right="296"/>
      <w:rPr>
        <w:sz w:val="20"/>
      </w:rPr>
    </w:pPr>
    <w:r>
      <w:rPr>
        <w:noProof/>
      </w:rPr>
      <mc:AlternateContent>
        <mc:Choice Requires="wpg">
          <w:drawing>
            <wp:anchor distT="0" distB="0" distL="114300" distR="114300" simplePos="0" relativeHeight="251661824" behindDoc="0" locked="0" layoutInCell="0" allowOverlap="1" wp14:anchorId="45F91F26" wp14:editId="2C6CB59D">
              <wp:simplePos x="0" y="0"/>
              <wp:positionH relativeFrom="page">
                <wp:posOffset>7185660</wp:posOffset>
              </wp:positionH>
              <wp:positionV relativeFrom="page">
                <wp:posOffset>2149475</wp:posOffset>
              </wp:positionV>
              <wp:extent cx="488315" cy="237490"/>
              <wp:effectExtent l="3810" t="6350" r="3175" b="13335"/>
              <wp:wrapNone/>
              <wp:docPr id="175330334"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420922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F601E" w14:textId="77777777" w:rsidR="000658A6" w:rsidRDefault="000658A6">
                            <w:pPr>
                              <w:pStyle w:val="Intestazione"/>
                              <w:jc w:val="center"/>
                            </w:pPr>
                            <w:r w:rsidRPr="00561BBE">
                              <w:fldChar w:fldCharType="begin"/>
                            </w:r>
                            <w:r>
                              <w:instrText>PAGE    \* MERGEFORMAT</w:instrText>
                            </w:r>
                            <w:r w:rsidRPr="00561BBE">
                              <w:fldChar w:fldCharType="separate"/>
                            </w:r>
                            <w:r w:rsidR="00B61915" w:rsidRPr="00561BBE">
                              <w:rPr>
                                <w:rStyle w:val="Numeropagina"/>
                                <w:b/>
                                <w:bCs/>
                                <w:noProof/>
                                <w:color w:val="3F3151"/>
                                <w:sz w:val="16"/>
                                <w:szCs w:val="16"/>
                              </w:rPr>
                              <w:t>18</w:t>
                            </w:r>
                            <w:r w:rsidRPr="00561BBE">
                              <w:rPr>
                                <w:rStyle w:val="Numeropagina"/>
                                <w:b/>
                                <w:bCs/>
                                <w:color w:val="3F3151"/>
                                <w:sz w:val="16"/>
                                <w:szCs w:val="16"/>
                              </w:rPr>
                              <w:fldChar w:fldCharType="end"/>
                            </w:r>
                          </w:p>
                        </w:txbxContent>
                      </wps:txbx>
                      <wps:bodyPr rot="0" vert="horz" wrap="square" lIns="0" tIns="0" rIns="0" bIns="0" anchor="ctr" anchorCtr="0" upright="1">
                        <a:noAutofit/>
                      </wps:bodyPr>
                    </wps:wsp>
                    <wpg:grpSp>
                      <wpg:cNvPr id="1100581479" name="Group 72"/>
                      <wpg:cNvGrpSpPr>
                        <a:grpSpLocks/>
                      </wpg:cNvGrpSpPr>
                      <wpg:grpSpPr bwMode="auto">
                        <a:xfrm>
                          <a:off x="886" y="3255"/>
                          <a:ext cx="374" cy="374"/>
                          <a:chOff x="1453" y="14832"/>
                          <a:chExt cx="374" cy="374"/>
                        </a:xfrm>
                      </wpg:grpSpPr>
                      <wps:wsp>
                        <wps:cNvPr id="153963105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20548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F91F26" id="Gruppo 6" o:spid="_x0000_s1026" style="position:absolute;margin-left:565.8pt;margin-top:169.25pt;width:38.45pt;height:18.7pt;z-index:251661824;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&#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" filled="f" stroked="f">
                <v:textbox inset="0,0,0,0">
                  <w:txbxContent>
                    <w:p w14:paraId="1CDF601E" w14:textId="77777777" w:rsidR="000658A6" w:rsidRDefault="000658A6">
                      <w:pPr>
                        <w:pStyle w:val="Intestazione"/>
                        <w:jc w:val="center"/>
                      </w:pPr>
                      <w:r w:rsidRPr="00561BBE">
                        <w:fldChar w:fldCharType="begin"/>
                      </w:r>
                      <w:r>
                        <w:instrText>PAGE    \* MERGEFORMAT</w:instrText>
                      </w:r>
                      <w:r w:rsidRPr="00561BBE">
                        <w:fldChar w:fldCharType="separate"/>
                      </w:r>
                      <w:r w:rsidR="00B61915" w:rsidRPr="00561BBE">
                        <w:rPr>
                          <w:rStyle w:val="Numeropagina"/>
                          <w:b/>
                          <w:bCs/>
                          <w:noProof/>
                          <w:color w:val="3F3151"/>
                          <w:sz w:val="16"/>
                          <w:szCs w:val="16"/>
                        </w:rPr>
                        <w:t>18</w:t>
                      </w:r>
                      <w:r w:rsidRPr="00561BBE">
                        <w:rPr>
                          <w:rStyle w:val="Numeropagina"/>
                          <w:b/>
                          <w:bCs/>
                          <w:color w:val="3F3151"/>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&#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" fillcolor="#84a2c6" stroked="f"/>
              </v:group>
              <w10:wrap anchorx="page" anchory="page"/>
            </v:group>
          </w:pict>
        </mc:Fallback>
      </mc:AlternateContent>
    </w:r>
    <w:r>
      <w:rPr>
        <w:noProof/>
      </w:rPr>
      <w:drawing>
        <wp:anchor distT="0" distB="0" distL="0" distR="0" simplePos="0" relativeHeight="251653632" behindDoc="1" locked="0" layoutInCell="1" allowOverlap="1" wp14:anchorId="012CDAB6" wp14:editId="65A7075D">
          <wp:simplePos x="0" y="0"/>
          <wp:positionH relativeFrom="page">
            <wp:posOffset>716280</wp:posOffset>
          </wp:positionH>
          <wp:positionV relativeFrom="page">
            <wp:posOffset>244475</wp:posOffset>
          </wp:positionV>
          <wp:extent cx="914400" cy="914400"/>
          <wp:effectExtent l="0" t="0" r="0" b="0"/>
          <wp:wrapNone/>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4656" behindDoc="1" locked="0" layoutInCell="1" allowOverlap="1" wp14:anchorId="30CF2CCB" wp14:editId="03FCE4E1">
          <wp:simplePos x="0" y="0"/>
          <wp:positionH relativeFrom="page">
            <wp:posOffset>4785995</wp:posOffset>
          </wp:positionH>
          <wp:positionV relativeFrom="page">
            <wp:posOffset>294640</wp:posOffset>
          </wp:positionV>
          <wp:extent cx="536575" cy="826770"/>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57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5680" behindDoc="1" locked="0" layoutInCell="1" allowOverlap="1" wp14:anchorId="16F635D3" wp14:editId="3372543C">
              <wp:simplePos x="0" y="0"/>
              <wp:positionH relativeFrom="page">
                <wp:posOffset>516890</wp:posOffset>
              </wp:positionH>
              <wp:positionV relativeFrom="page">
                <wp:posOffset>1262380</wp:posOffset>
              </wp:positionV>
              <wp:extent cx="6606540" cy="18415"/>
              <wp:effectExtent l="0" t="0" r="0" b="0"/>
              <wp:wrapNone/>
              <wp:docPr id="201448632" name="Figura a mano libera: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18415"/>
                      </a:xfrm>
                      <a:custGeom>
                        <a:avLst/>
                        <a:gdLst/>
                        <a:ahLst/>
                        <a:cxnLst/>
                        <a:rect l="l" t="t" r="r" b="b"/>
                        <a:pathLst>
                          <a:path w="6606540" h="18415">
                            <a:moveTo>
                              <a:pt x="6606540" y="0"/>
                            </a:moveTo>
                            <a:lnTo>
                              <a:pt x="0" y="0"/>
                            </a:lnTo>
                            <a:lnTo>
                              <a:pt x="0" y="18288"/>
                            </a:lnTo>
                            <a:lnTo>
                              <a:pt x="6606540" y="18288"/>
                            </a:lnTo>
                            <a:lnTo>
                              <a:pt x="6606540" y="0"/>
                            </a:lnTo>
                            <a:close/>
                          </a:path>
                        </a:pathLst>
                      </a:custGeom>
                      <a:solidFill>
                        <a:srgbClr val="6DAB4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06DB58" id="Figura a mano libera: forma 9" o:spid="_x0000_s1026" style="position:absolute;margin-left:40.7pt;margin-top:99.4pt;width:520.2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6065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" path="m6606540,l,,,18288r6606540,l6606540,xe" fillcolor="#6dab45" stroked="f">
              <v:path arrowok="t"/>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E7BA8F7" wp14:editId="10D30644">
              <wp:simplePos x="0" y="0"/>
              <wp:positionH relativeFrom="page">
                <wp:posOffset>5372735</wp:posOffset>
              </wp:positionH>
              <wp:positionV relativeFrom="page">
                <wp:posOffset>824230</wp:posOffset>
              </wp:positionV>
              <wp:extent cx="1482725" cy="264160"/>
              <wp:effectExtent l="0" t="0" r="0" b="0"/>
              <wp:wrapNone/>
              <wp:docPr id="1367575468"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264160"/>
                      </a:xfrm>
                      <a:prstGeom prst="rect">
                        <a:avLst/>
                      </a:prstGeom>
                    </wps:spPr>
                    <wps:txbx>
                      <w:txbxContent>
                        <w:p w14:paraId="32A14334" w14:textId="77777777" w:rsidR="000658A6" w:rsidRDefault="000658A6">
                          <w:pPr>
                            <w:spacing w:before="20"/>
                            <w:ind w:left="20" w:right="18" w:firstLine="12"/>
                            <w:rPr>
                              <w:sz w:val="16"/>
                            </w:rPr>
                          </w:pPr>
                          <w:r>
                            <w:rPr>
                              <w:w w:val="110"/>
                              <w:sz w:val="16"/>
                            </w:rPr>
                            <w:t>CONSERVATORIO</w:t>
                          </w:r>
                          <w:r>
                            <w:rPr>
                              <w:spacing w:val="17"/>
                              <w:w w:val="110"/>
                              <w:sz w:val="16"/>
                            </w:rPr>
                            <w:t xml:space="preserve"> </w:t>
                          </w:r>
                          <w:r>
                            <w:rPr>
                              <w:w w:val="110"/>
                              <w:sz w:val="16"/>
                            </w:rPr>
                            <w:t>DI</w:t>
                          </w:r>
                          <w:r>
                            <w:rPr>
                              <w:spacing w:val="17"/>
                              <w:w w:val="110"/>
                              <w:sz w:val="16"/>
                            </w:rPr>
                            <w:t xml:space="preserve"> </w:t>
                          </w:r>
                          <w:r>
                            <w:rPr>
                              <w:w w:val="110"/>
                              <w:sz w:val="16"/>
                            </w:rPr>
                            <w:t>MUSICA</w:t>
                          </w:r>
                          <w:r>
                            <w:rPr>
                              <w:spacing w:val="40"/>
                              <w:w w:val="110"/>
                              <w:sz w:val="16"/>
                            </w:rPr>
                            <w:t xml:space="preserve"> </w:t>
                          </w:r>
                          <w:r>
                            <w:rPr>
                              <w:w w:val="110"/>
                              <w:sz w:val="16"/>
                            </w:rPr>
                            <w:t>NINO</w:t>
                          </w:r>
                          <w:r>
                            <w:rPr>
                              <w:spacing w:val="40"/>
                              <w:w w:val="110"/>
                              <w:sz w:val="16"/>
                            </w:rPr>
                            <w:t xml:space="preserve"> </w:t>
                          </w:r>
                          <w:r>
                            <w:rPr>
                              <w:w w:val="110"/>
                              <w:sz w:val="16"/>
                            </w:rPr>
                            <w:t>ROTA DI MONOPOLI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E7BA8F7" id="Casella di testo 7" o:spid="_x0000_s1031" type="#_x0000_t202" style="position:absolute;margin-left:423.05pt;margin-top:64.9pt;width:116.75pt;height:20.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" filled="f" stroked="f">
              <v:textbox inset="0,0,0,0">
                <w:txbxContent>
                  <w:p w14:paraId="32A14334" w14:textId="77777777" w:rsidR="000658A6" w:rsidRDefault="000658A6">
                    <w:pPr>
                      <w:spacing w:before="20"/>
                      <w:ind w:left="20" w:right="18" w:firstLine="12"/>
                      <w:rPr>
                        <w:sz w:val="16"/>
                      </w:rPr>
                    </w:pPr>
                    <w:r>
                      <w:rPr>
                        <w:w w:val="110"/>
                        <w:sz w:val="16"/>
                      </w:rPr>
                      <w:t>CONSERVATORIO</w:t>
                    </w:r>
                    <w:r>
                      <w:rPr>
                        <w:spacing w:val="17"/>
                        <w:w w:val="110"/>
                        <w:sz w:val="16"/>
                      </w:rPr>
                      <w:t xml:space="preserve"> </w:t>
                    </w:r>
                    <w:r>
                      <w:rPr>
                        <w:w w:val="110"/>
                        <w:sz w:val="16"/>
                      </w:rPr>
                      <w:t>DI</w:t>
                    </w:r>
                    <w:r>
                      <w:rPr>
                        <w:spacing w:val="17"/>
                        <w:w w:val="110"/>
                        <w:sz w:val="16"/>
                      </w:rPr>
                      <w:t xml:space="preserve"> </w:t>
                    </w:r>
                    <w:r>
                      <w:rPr>
                        <w:w w:val="110"/>
                        <w:sz w:val="16"/>
                      </w:rPr>
                      <w:t>MUSICA</w:t>
                    </w:r>
                    <w:r>
                      <w:rPr>
                        <w:spacing w:val="40"/>
                        <w:w w:val="110"/>
                        <w:sz w:val="16"/>
                      </w:rPr>
                      <w:t xml:space="preserve"> </w:t>
                    </w:r>
                    <w:r>
                      <w:rPr>
                        <w:w w:val="110"/>
                        <w:sz w:val="16"/>
                      </w:rPr>
                      <w:t>NINO</w:t>
                    </w:r>
                    <w:r>
                      <w:rPr>
                        <w:spacing w:val="40"/>
                        <w:w w:val="110"/>
                        <w:sz w:val="16"/>
                      </w:rPr>
                      <w:t xml:space="preserve"> </w:t>
                    </w:r>
                    <w:r>
                      <w:rPr>
                        <w:w w:val="110"/>
                        <w:sz w:val="16"/>
                      </w:rPr>
                      <w:t>ROTA DI MONOPOLI</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90E14F6" wp14:editId="1F089D77">
              <wp:simplePos x="0" y="0"/>
              <wp:positionH relativeFrom="page">
                <wp:posOffset>1543685</wp:posOffset>
              </wp:positionH>
              <wp:positionV relativeFrom="page">
                <wp:posOffset>837565</wp:posOffset>
              </wp:positionV>
              <wp:extent cx="1344930" cy="251460"/>
              <wp:effectExtent l="0" t="0" r="0" b="0"/>
              <wp:wrapNone/>
              <wp:docPr id="1908577013"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930" cy="251460"/>
                      </a:xfrm>
                      <a:prstGeom prst="rect">
                        <a:avLst/>
                      </a:prstGeom>
                    </wps:spPr>
                    <wps:txbx>
                      <w:txbxContent>
                        <w:p w14:paraId="4D40502D" w14:textId="77777777" w:rsidR="000658A6" w:rsidRDefault="000658A6">
                          <w:pPr>
                            <w:spacing w:before="19" w:line="244" w:lineRule="auto"/>
                            <w:ind w:left="20"/>
                            <w:rPr>
                              <w:sz w:val="14"/>
                            </w:rPr>
                          </w:pPr>
                          <w:r>
                            <w:rPr>
                              <w:w w:val="120"/>
                              <w:sz w:val="14"/>
                            </w:rPr>
                            <w:t>Alta Formazione Artistica,</w:t>
                          </w:r>
                          <w:r>
                            <w:rPr>
                              <w:spacing w:val="40"/>
                              <w:w w:val="120"/>
                              <w:sz w:val="14"/>
                            </w:rPr>
                            <w:t xml:space="preserve"> </w:t>
                          </w:r>
                          <w:r>
                            <w:rPr>
                              <w:w w:val="120"/>
                              <w:sz w:val="14"/>
                            </w:rPr>
                            <w:t>Musicale</w:t>
                          </w:r>
                          <w:r>
                            <w:rPr>
                              <w:spacing w:val="-10"/>
                              <w:w w:val="120"/>
                              <w:sz w:val="14"/>
                            </w:rPr>
                            <w:t xml:space="preserve"> </w:t>
                          </w:r>
                          <w:r>
                            <w:rPr>
                              <w:w w:val="120"/>
                              <w:sz w:val="16"/>
                            </w:rPr>
                            <w:t>e</w:t>
                          </w:r>
                          <w:r>
                            <w:rPr>
                              <w:spacing w:val="-10"/>
                              <w:w w:val="120"/>
                              <w:sz w:val="16"/>
                            </w:rPr>
                            <w:t xml:space="preserve"> </w:t>
                          </w:r>
                          <w:r>
                            <w:rPr>
                              <w:w w:val="120"/>
                              <w:sz w:val="14"/>
                            </w:rPr>
                            <w:t>Coreutica</w:t>
                          </w:r>
                          <w:r>
                            <w:rPr>
                              <w:spacing w:val="-10"/>
                              <w:w w:val="120"/>
                              <w:sz w:val="14"/>
                            </w:rPr>
                            <w:t xml:space="preserve"> </w:t>
                          </w:r>
                          <w:r>
                            <w:rPr>
                              <w:w w:val="120"/>
                              <w:sz w:val="14"/>
                            </w:rPr>
                            <w:t>–</w:t>
                          </w:r>
                          <w:r>
                            <w:rPr>
                              <w:spacing w:val="-9"/>
                              <w:w w:val="120"/>
                              <w:sz w:val="14"/>
                            </w:rPr>
                            <w:t xml:space="preserve"> </w:t>
                          </w:r>
                          <w:r>
                            <w:rPr>
                              <w:w w:val="120"/>
                              <w:sz w:val="14"/>
                            </w:rPr>
                            <w:t>AFAM</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0E14F6" id="Casella di testo 5" o:spid="_x0000_s1032" type="#_x0000_t202" style="position:absolute;margin-left:121.55pt;margin-top:65.95pt;width:105.9pt;height:19.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" filled="f" stroked="f">
              <v:textbox inset="0,0,0,0">
                <w:txbxContent>
                  <w:p w14:paraId="4D40502D" w14:textId="77777777" w:rsidR="000658A6" w:rsidRDefault="000658A6">
                    <w:pPr>
                      <w:spacing w:before="19" w:line="244" w:lineRule="auto"/>
                      <w:ind w:left="20"/>
                      <w:rPr>
                        <w:sz w:val="14"/>
                      </w:rPr>
                    </w:pPr>
                    <w:r>
                      <w:rPr>
                        <w:w w:val="120"/>
                        <w:sz w:val="14"/>
                      </w:rPr>
                      <w:t>Alta Formazione Artistica,</w:t>
                    </w:r>
                    <w:r>
                      <w:rPr>
                        <w:spacing w:val="40"/>
                        <w:w w:val="120"/>
                        <w:sz w:val="14"/>
                      </w:rPr>
                      <w:t xml:space="preserve"> </w:t>
                    </w:r>
                    <w:r>
                      <w:rPr>
                        <w:w w:val="120"/>
                        <w:sz w:val="14"/>
                      </w:rPr>
                      <w:t>Musicale</w:t>
                    </w:r>
                    <w:r>
                      <w:rPr>
                        <w:spacing w:val="-10"/>
                        <w:w w:val="120"/>
                        <w:sz w:val="14"/>
                      </w:rPr>
                      <w:t xml:space="preserve"> </w:t>
                    </w:r>
                    <w:r>
                      <w:rPr>
                        <w:w w:val="120"/>
                        <w:sz w:val="16"/>
                      </w:rPr>
                      <w:t>e</w:t>
                    </w:r>
                    <w:r>
                      <w:rPr>
                        <w:spacing w:val="-10"/>
                        <w:w w:val="120"/>
                        <w:sz w:val="16"/>
                      </w:rPr>
                      <w:t xml:space="preserve"> </w:t>
                    </w:r>
                    <w:r>
                      <w:rPr>
                        <w:w w:val="120"/>
                        <w:sz w:val="14"/>
                      </w:rPr>
                      <w:t>Coreutica</w:t>
                    </w:r>
                    <w:r>
                      <w:rPr>
                        <w:spacing w:val="-10"/>
                        <w:w w:val="120"/>
                        <w:sz w:val="14"/>
                      </w:rPr>
                      <w:t xml:space="preserve"> </w:t>
                    </w:r>
                    <w:r>
                      <w:rPr>
                        <w:w w:val="120"/>
                        <w:sz w:val="14"/>
                      </w:rPr>
                      <w:t>–</w:t>
                    </w:r>
                    <w:r>
                      <w:rPr>
                        <w:spacing w:val="-9"/>
                        <w:w w:val="120"/>
                        <w:sz w:val="14"/>
                      </w:rPr>
                      <w:t xml:space="preserve"> </w:t>
                    </w:r>
                    <w:r>
                      <w:rPr>
                        <w:w w:val="120"/>
                        <w:sz w:val="14"/>
                      </w:rPr>
                      <w:t>AFAM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4"/>
    <w:lvl w:ilvl="0">
      <w:start w:val="1"/>
      <w:numFmt w:val="decimal"/>
      <w:lvlText w:val="%1."/>
      <w:lvlJc w:val="left"/>
      <w:pPr>
        <w:tabs>
          <w:tab w:val="num" w:pos="0"/>
        </w:tabs>
        <w:ind w:left="720" w:hanging="360"/>
      </w:pPr>
      <w:rPr>
        <w:rFonts w:hint="default"/>
        <w:strike/>
        <w:sz w:val="22"/>
        <w:szCs w:val="22"/>
        <w:shd w:val="clear" w:color="auto" w:fill="FFFF00"/>
      </w:rPr>
    </w:lvl>
  </w:abstractNum>
  <w:abstractNum w:abstractNumId="3" w15:restartNumberingAfterBreak="0">
    <w:nsid w:val="00000005"/>
    <w:multiLevelType w:val="singleLevel"/>
    <w:tmpl w:val="00000005"/>
    <w:name w:val="WW8Num7"/>
    <w:lvl w:ilvl="0">
      <w:start w:val="1"/>
      <w:numFmt w:val="lowerLetter"/>
      <w:pStyle w:val="Puntoelenco1"/>
      <w:lvlText w:val="%1)"/>
      <w:lvlJc w:val="left"/>
      <w:pPr>
        <w:tabs>
          <w:tab w:val="num" w:pos="0"/>
        </w:tabs>
        <w:ind w:left="720" w:hanging="360"/>
      </w:pPr>
      <w:rPr>
        <w:rFonts w:ascii="OpenSymbol" w:eastAsia="OpenSymbol" w:hAnsi="OpenSymbol" w:cs="OpenSymbol"/>
      </w:r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Garamond" w:hAnsi="Garamond" w:cs="Garamond" w:hint="default"/>
        <w:b w:val="0"/>
        <w:i w:val="0"/>
        <w:color w:val="000000"/>
        <w:spacing w:val="0"/>
        <w:w w:val="100"/>
        <w:position w:val="0"/>
        <w:sz w:val="24"/>
        <w:szCs w:val="23"/>
        <w:vertAlign w:val="baseline"/>
        <w:lang w:val="it-IT"/>
      </w:rPr>
    </w:lvl>
  </w:abstractNum>
  <w:abstractNum w:abstractNumId="5"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Times New Roman" w:hAnsi="Times New Roman" w:cs="Symbol"/>
      </w:rPr>
    </w:lvl>
  </w:abstractNum>
  <w:abstractNum w:abstractNumId="6" w15:restartNumberingAfterBreak="0">
    <w:nsid w:val="0000000C"/>
    <w:multiLevelType w:val="multilevel"/>
    <w:tmpl w:val="0000000C"/>
    <w:name w:val="WW8Num15"/>
    <w:lvl w:ilvl="0">
      <w:numFmt w:val="bullet"/>
      <w:lvlText w:val=""/>
      <w:lvlJc w:val="left"/>
      <w:pPr>
        <w:tabs>
          <w:tab w:val="num" w:pos="0"/>
        </w:tabs>
        <w:ind w:left="0" w:firstLine="0"/>
      </w:pPr>
      <w:rPr>
        <w:rFonts w:ascii="Symbol" w:hAnsi="Symbol" w:hint="default"/>
        <w:shd w:val="clear" w:color="auto" w:fill="FFFF66"/>
      </w:rPr>
    </w:lvl>
    <w:lvl w:ilvl="1">
      <w:numFmt w:val="bullet"/>
      <w:lvlText w:val="◦"/>
      <w:lvlJc w:val="left"/>
      <w:pPr>
        <w:tabs>
          <w:tab w:val="num" w:pos="0"/>
        </w:tabs>
        <w:ind w:left="0" w:firstLine="0"/>
      </w:pPr>
      <w:rPr>
        <w:rFonts w:ascii="OpenSymbol" w:hAnsi="OpenSymbol"/>
      </w:rPr>
    </w:lvl>
    <w:lvl w:ilvl="2">
      <w:numFmt w:val="bullet"/>
      <w:lvlText w:val="▪"/>
      <w:lvlJc w:val="left"/>
      <w:pPr>
        <w:tabs>
          <w:tab w:val="num" w:pos="0"/>
        </w:tabs>
        <w:ind w:left="0" w:firstLine="0"/>
      </w:pPr>
      <w:rPr>
        <w:rFonts w:ascii="OpenSymbol" w:hAnsi="OpenSymbol"/>
      </w:rPr>
    </w:lvl>
    <w:lvl w:ilvl="3">
      <w:numFmt w:val="bullet"/>
      <w:lvlText w:val=""/>
      <w:lvlJc w:val="left"/>
      <w:pPr>
        <w:tabs>
          <w:tab w:val="num" w:pos="0"/>
        </w:tabs>
        <w:ind w:left="0" w:firstLine="0"/>
      </w:pPr>
      <w:rPr>
        <w:rFonts w:ascii="Symbol" w:hAnsi="Symbol" w:hint="default"/>
        <w:shd w:val="clear" w:color="auto" w:fill="FFFF66"/>
      </w:rPr>
    </w:lvl>
    <w:lvl w:ilvl="4">
      <w:numFmt w:val="bullet"/>
      <w:lvlText w:val="◦"/>
      <w:lvlJc w:val="left"/>
      <w:pPr>
        <w:tabs>
          <w:tab w:val="num" w:pos="0"/>
        </w:tabs>
        <w:ind w:left="0" w:firstLine="0"/>
      </w:pPr>
      <w:rPr>
        <w:rFonts w:ascii="OpenSymbol" w:hAnsi="OpenSymbol"/>
      </w:rPr>
    </w:lvl>
    <w:lvl w:ilvl="5">
      <w:numFmt w:val="bullet"/>
      <w:lvlText w:val="▪"/>
      <w:lvlJc w:val="left"/>
      <w:pPr>
        <w:tabs>
          <w:tab w:val="num" w:pos="0"/>
        </w:tabs>
        <w:ind w:left="0" w:firstLine="0"/>
      </w:pPr>
      <w:rPr>
        <w:rFonts w:ascii="OpenSymbol" w:hAnsi="OpenSymbol"/>
      </w:rPr>
    </w:lvl>
    <w:lvl w:ilvl="6">
      <w:numFmt w:val="bullet"/>
      <w:lvlText w:val=""/>
      <w:lvlJc w:val="left"/>
      <w:pPr>
        <w:tabs>
          <w:tab w:val="num" w:pos="0"/>
        </w:tabs>
        <w:ind w:left="0" w:firstLine="0"/>
      </w:pPr>
      <w:rPr>
        <w:rFonts w:ascii="Symbol" w:hAnsi="Symbol" w:hint="default"/>
        <w:shd w:val="clear" w:color="auto" w:fill="FFFF66"/>
      </w:rPr>
    </w:lvl>
    <w:lvl w:ilvl="7">
      <w:numFmt w:val="bullet"/>
      <w:lvlText w:val="◦"/>
      <w:lvlJc w:val="left"/>
      <w:pPr>
        <w:tabs>
          <w:tab w:val="num" w:pos="0"/>
        </w:tabs>
        <w:ind w:left="0" w:firstLine="0"/>
      </w:pPr>
      <w:rPr>
        <w:rFonts w:ascii="OpenSymbol" w:hAnsi="OpenSymbol"/>
      </w:rPr>
    </w:lvl>
    <w:lvl w:ilvl="8">
      <w:numFmt w:val="bullet"/>
      <w:lvlText w:val="▪"/>
      <w:lvlJc w:val="left"/>
      <w:pPr>
        <w:tabs>
          <w:tab w:val="num" w:pos="0"/>
        </w:tabs>
        <w:ind w:left="0" w:firstLine="0"/>
      </w:pPr>
      <w:rPr>
        <w:rFonts w:ascii="OpenSymbol" w:hAnsi="OpenSymbol"/>
      </w:rPr>
    </w:lvl>
  </w:abstractNum>
  <w:abstractNum w:abstractNumId="7" w15:restartNumberingAfterBreak="0">
    <w:nsid w:val="0000000F"/>
    <w:multiLevelType w:val="multilevel"/>
    <w:tmpl w:val="0000000F"/>
    <w:name w:val="WW8Num19"/>
    <w:lvl w:ilvl="0">
      <w:numFmt w:val="bullet"/>
      <w:lvlText w:val="-"/>
      <w:lvlJc w:val="left"/>
      <w:pPr>
        <w:tabs>
          <w:tab w:val="num" w:pos="0"/>
        </w:tabs>
        <w:ind w:left="0" w:firstLine="0"/>
      </w:pPr>
      <w:rPr>
        <w:rFonts w:ascii="Times" w:hAnsi="Times" w:cs="OpenSymbol"/>
        <w:color w:val="FF0000"/>
        <w:shd w:val="clear" w:color="auto" w:fill="FFFF0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8" w15:restartNumberingAfterBreak="0">
    <w:nsid w:val="00000010"/>
    <w:multiLevelType w:val="multilevel"/>
    <w:tmpl w:val="00000010"/>
    <w:name w:val="WW8Num20"/>
    <w:lvl w:ilvl="0">
      <w:numFmt w:val="bullet"/>
      <w:lvlText w:val="-"/>
      <w:lvlJc w:val="left"/>
      <w:pPr>
        <w:tabs>
          <w:tab w:val="num" w:pos="0"/>
        </w:tabs>
        <w:ind w:left="0" w:firstLine="0"/>
      </w:pPr>
      <w:rPr>
        <w:rFonts w:ascii="Times" w:hAnsi="Times" w:hint="default"/>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9" w15:restartNumberingAfterBreak="0">
    <w:nsid w:val="00000011"/>
    <w:multiLevelType w:val="multilevel"/>
    <w:tmpl w:val="00000011"/>
    <w:name w:val="WW8Num21"/>
    <w:lvl w:ilvl="0">
      <w:numFmt w:val="bullet"/>
      <w:lvlText w:val="-"/>
      <w:lvlJc w:val="left"/>
      <w:pPr>
        <w:tabs>
          <w:tab w:val="num" w:pos="0"/>
        </w:tabs>
        <w:ind w:left="0" w:firstLine="0"/>
      </w:pPr>
      <w:rPr>
        <w:rFonts w:ascii="Times" w:hAnsi="Times" w:cs="Times New Roman"/>
        <w:color w:val="000000"/>
      </w:rPr>
    </w:lvl>
    <w:lvl w:ilvl="1">
      <w:numFmt w:val="bullet"/>
      <w:lvlText w:val="o"/>
      <w:lvlJc w:val="left"/>
      <w:pPr>
        <w:tabs>
          <w:tab w:val="num" w:pos="0"/>
        </w:tabs>
        <w:ind w:left="0" w:firstLine="0"/>
      </w:pPr>
      <w:rPr>
        <w:rFonts w:ascii="Courier New" w:hAnsi="Courier New" w:cs="Symbol"/>
        <w:color w:val="000000"/>
        <w:shd w:val="clear" w:color="auto" w:fill="FFFF00"/>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Symbol"/>
        <w:color w:val="000000"/>
        <w:shd w:val="clear" w:color="auto" w:fill="FFFF00"/>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Symbol"/>
        <w:color w:val="000000"/>
        <w:shd w:val="clear" w:color="auto" w:fill="FFFF00"/>
      </w:rPr>
    </w:lvl>
    <w:lvl w:ilvl="8">
      <w:numFmt w:val="bullet"/>
      <w:lvlText w:val=""/>
      <w:lvlJc w:val="left"/>
      <w:pPr>
        <w:tabs>
          <w:tab w:val="num" w:pos="0"/>
        </w:tabs>
        <w:ind w:left="0" w:firstLine="0"/>
      </w:pPr>
      <w:rPr>
        <w:rFonts w:ascii="Wingdings" w:hAnsi="Wingdings"/>
      </w:rPr>
    </w:lvl>
  </w:abstractNum>
  <w:abstractNum w:abstractNumId="1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BB14452"/>
    <w:multiLevelType w:val="hybridMultilevel"/>
    <w:tmpl w:val="F6222B74"/>
    <w:name w:val="WW8Num112"/>
    <w:lvl w:ilvl="0" w:tplc="5B30A6A8">
      <w:start w:val="1"/>
      <w:numFmt w:val="lowerLetter"/>
      <w:lvlText w:val="%1)"/>
      <w:lvlJc w:val="left"/>
      <w:pPr>
        <w:ind w:left="720" w:hanging="360"/>
      </w:pPr>
      <w:rPr>
        <w:rFonts w:ascii="Times New Roman" w:hAnsi="Times New Roman" w:hint="default"/>
        <w:b w:val="0"/>
        <w:i w:val="0"/>
        <w:color w:val="000000"/>
        <w:spacing w:val="0"/>
        <w:w w:val="100"/>
        <w:position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0428A0"/>
    <w:multiLevelType w:val="hybridMultilevel"/>
    <w:tmpl w:val="60BA233E"/>
    <w:lvl w:ilvl="0" w:tplc="574EA19E">
      <w:start w:val="1"/>
      <w:numFmt w:val="decimal"/>
      <w:lvlText w:val="%1."/>
      <w:lvlJc w:val="left"/>
      <w:pPr>
        <w:ind w:left="720" w:hanging="360"/>
      </w:pPr>
      <w:rPr>
        <w:rFonts w:ascii="Cambria" w:eastAsia="Cambria" w:hAnsi="Cambria" w:cs="Times New Roman"/>
        <w:b w:val="0"/>
        <w:i w:val="0"/>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F85636"/>
    <w:multiLevelType w:val="hybridMultilevel"/>
    <w:tmpl w:val="428C74A0"/>
    <w:name w:val="WW8Num1123"/>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E234E2C"/>
    <w:multiLevelType w:val="hybridMultilevel"/>
    <w:tmpl w:val="5A52764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1EDA3DCE"/>
    <w:multiLevelType w:val="multilevel"/>
    <w:tmpl w:val="97169B34"/>
    <w:lvl w:ilvl="0">
      <w:start w:val="1"/>
      <w:numFmt w:val="bullet"/>
      <w:lvlText w:val="-"/>
      <w:lvlJc w:val="left"/>
      <w:pPr>
        <w:tabs>
          <w:tab w:val="num" w:pos="0"/>
        </w:tabs>
        <w:ind w:left="0" w:firstLine="0"/>
      </w:pPr>
      <w:rPr>
        <w:rFonts w:ascii="Times New Roman" w:hAnsi="Times New Roman" w:cs="Times New Roman" w:hint="default"/>
        <w:b w:val="0"/>
        <w:i w:val="0"/>
        <w:caps w:val="0"/>
        <w:strike w:val="0"/>
        <w:dstrike w:val="0"/>
        <w:vanish w:val="0"/>
        <w:color w:val="000000"/>
        <w:spacing w:val="0"/>
        <w:w w:val="100"/>
        <w:kern w:val="0"/>
        <w:position w:val="0"/>
        <w:sz w:val="24"/>
        <w:shd w:val="clear" w:color="auto" w:fill="FFFFFF"/>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tabs>
          <w:tab w:val="num" w:pos="0"/>
        </w:tabs>
        <w:ind w:left="0" w:firstLine="0"/>
      </w:pPr>
      <w:rPr>
        <w:rFonts w:ascii="Courier New" w:hAnsi="Courier New" w:cs="Symbol"/>
        <w:color w:val="000000"/>
        <w:shd w:val="clear" w:color="auto" w:fill="FFFF00"/>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Symbol"/>
        <w:color w:val="000000"/>
        <w:shd w:val="clear" w:color="auto" w:fill="FFFF00"/>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Symbol"/>
        <w:color w:val="000000"/>
        <w:shd w:val="clear" w:color="auto" w:fill="FFFF00"/>
      </w:rPr>
    </w:lvl>
    <w:lvl w:ilvl="8">
      <w:numFmt w:val="bullet"/>
      <w:lvlText w:val=""/>
      <w:lvlJc w:val="left"/>
      <w:pPr>
        <w:tabs>
          <w:tab w:val="num" w:pos="0"/>
        </w:tabs>
        <w:ind w:left="0" w:firstLine="0"/>
      </w:pPr>
      <w:rPr>
        <w:rFonts w:ascii="Wingdings" w:hAnsi="Wingdings"/>
      </w:rPr>
    </w:lvl>
  </w:abstractNum>
  <w:abstractNum w:abstractNumId="16" w15:restartNumberingAfterBreak="0">
    <w:nsid w:val="37C673A9"/>
    <w:multiLevelType w:val="multilevel"/>
    <w:tmpl w:val="F7CE54FE"/>
    <w:lvl w:ilvl="0">
      <w:start w:val="1"/>
      <w:numFmt w:val="bullet"/>
      <w:lvlText w:val=""/>
      <w:lvlJc w:val="left"/>
      <w:pPr>
        <w:tabs>
          <w:tab w:val="num" w:pos="709"/>
        </w:tabs>
        <w:ind w:left="709" w:firstLine="0"/>
      </w:pPr>
      <w:rPr>
        <w:rFonts w:ascii="Symbol" w:hAnsi="Symbol" w:cs="Arial Unicode MS" w:hint="default"/>
        <w:color w:val="000000"/>
        <w:shd w:val="clear" w:color="auto" w:fill="FFFFFF"/>
      </w:rPr>
    </w:lvl>
    <w:lvl w:ilvl="1">
      <w:numFmt w:val="bullet"/>
      <w:lvlText w:val="◦"/>
      <w:lvlJc w:val="left"/>
      <w:pPr>
        <w:tabs>
          <w:tab w:val="num" w:pos="709"/>
        </w:tabs>
        <w:ind w:left="709" w:firstLine="0"/>
      </w:pPr>
      <w:rPr>
        <w:rFonts w:ascii="OpenSymbol" w:hAnsi="OpenSymbol"/>
      </w:rPr>
    </w:lvl>
    <w:lvl w:ilvl="2">
      <w:numFmt w:val="bullet"/>
      <w:lvlText w:val="▪"/>
      <w:lvlJc w:val="left"/>
      <w:pPr>
        <w:tabs>
          <w:tab w:val="num" w:pos="709"/>
        </w:tabs>
        <w:ind w:left="709" w:firstLine="0"/>
      </w:pPr>
      <w:rPr>
        <w:rFonts w:ascii="OpenSymbol" w:hAnsi="OpenSymbol"/>
      </w:rPr>
    </w:lvl>
    <w:lvl w:ilvl="3">
      <w:numFmt w:val="bullet"/>
      <w:lvlText w:val=""/>
      <w:lvlJc w:val="left"/>
      <w:pPr>
        <w:tabs>
          <w:tab w:val="num" w:pos="709"/>
        </w:tabs>
        <w:ind w:left="709" w:firstLine="0"/>
      </w:pPr>
      <w:rPr>
        <w:rFonts w:ascii="Symbol" w:hAnsi="Symbol" w:cs="Arial Unicode MS"/>
        <w:color w:val="FF0000"/>
        <w:shd w:val="clear" w:color="auto" w:fill="FFFFFF"/>
      </w:rPr>
    </w:lvl>
    <w:lvl w:ilvl="4">
      <w:numFmt w:val="bullet"/>
      <w:lvlText w:val="◦"/>
      <w:lvlJc w:val="left"/>
      <w:pPr>
        <w:tabs>
          <w:tab w:val="num" w:pos="709"/>
        </w:tabs>
        <w:ind w:left="709" w:firstLine="0"/>
      </w:pPr>
      <w:rPr>
        <w:rFonts w:ascii="OpenSymbol" w:hAnsi="OpenSymbol"/>
      </w:rPr>
    </w:lvl>
    <w:lvl w:ilvl="5">
      <w:numFmt w:val="bullet"/>
      <w:lvlText w:val="▪"/>
      <w:lvlJc w:val="left"/>
      <w:pPr>
        <w:tabs>
          <w:tab w:val="num" w:pos="709"/>
        </w:tabs>
        <w:ind w:left="709" w:firstLine="0"/>
      </w:pPr>
      <w:rPr>
        <w:rFonts w:ascii="OpenSymbol" w:hAnsi="OpenSymbol"/>
      </w:rPr>
    </w:lvl>
    <w:lvl w:ilvl="6">
      <w:numFmt w:val="bullet"/>
      <w:lvlText w:val=""/>
      <w:lvlJc w:val="left"/>
      <w:pPr>
        <w:tabs>
          <w:tab w:val="num" w:pos="709"/>
        </w:tabs>
        <w:ind w:left="709" w:firstLine="0"/>
      </w:pPr>
      <w:rPr>
        <w:rFonts w:ascii="Symbol" w:hAnsi="Symbol" w:cs="Arial Unicode MS"/>
        <w:color w:val="FF0000"/>
        <w:shd w:val="clear" w:color="auto" w:fill="FFFFFF"/>
      </w:rPr>
    </w:lvl>
    <w:lvl w:ilvl="7">
      <w:numFmt w:val="bullet"/>
      <w:lvlText w:val="◦"/>
      <w:lvlJc w:val="left"/>
      <w:pPr>
        <w:tabs>
          <w:tab w:val="num" w:pos="709"/>
        </w:tabs>
        <w:ind w:left="709" w:firstLine="0"/>
      </w:pPr>
      <w:rPr>
        <w:rFonts w:ascii="OpenSymbol" w:hAnsi="OpenSymbol"/>
      </w:rPr>
    </w:lvl>
    <w:lvl w:ilvl="8">
      <w:numFmt w:val="bullet"/>
      <w:lvlText w:val="▪"/>
      <w:lvlJc w:val="left"/>
      <w:pPr>
        <w:tabs>
          <w:tab w:val="num" w:pos="709"/>
        </w:tabs>
        <w:ind w:left="709" w:firstLine="0"/>
      </w:pPr>
      <w:rPr>
        <w:rFonts w:ascii="OpenSymbol" w:hAnsi="OpenSymbol"/>
      </w:rPr>
    </w:lvl>
  </w:abstractNum>
  <w:abstractNum w:abstractNumId="17" w15:restartNumberingAfterBreak="0">
    <w:nsid w:val="4F606091"/>
    <w:multiLevelType w:val="hybridMultilevel"/>
    <w:tmpl w:val="E620D8EE"/>
    <w:name w:val="WW8Num112322"/>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54E4EF5"/>
    <w:multiLevelType w:val="hybridMultilevel"/>
    <w:tmpl w:val="9758BA08"/>
    <w:name w:val="WW8Num11232"/>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A7E5C0B"/>
    <w:multiLevelType w:val="hybridMultilevel"/>
    <w:tmpl w:val="0D4ECF0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505C77"/>
    <w:multiLevelType w:val="hybridMultilevel"/>
    <w:tmpl w:val="23C6A6FE"/>
    <w:name w:val="WW8Num1123222"/>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29073E3"/>
    <w:multiLevelType w:val="hybridMultilevel"/>
    <w:tmpl w:val="27FC4FAA"/>
    <w:lvl w:ilvl="0" w:tplc="9CD07F1E">
      <w:start w:val="1"/>
      <w:numFmt w:val="decimal"/>
      <w:lvlText w:val="%1."/>
      <w:lvlJc w:val="left"/>
      <w:pPr>
        <w:ind w:left="535" w:hanging="250"/>
        <w:jc w:val="right"/>
      </w:pPr>
      <w:rPr>
        <w:rFonts w:ascii="Cambria" w:eastAsia="Cambria" w:hAnsi="Cambria" w:cs="Cambria" w:hint="default"/>
        <w:b/>
        <w:bCs/>
        <w:i w:val="0"/>
        <w:iCs w:val="0"/>
        <w:spacing w:val="0"/>
        <w:w w:val="100"/>
        <w:sz w:val="24"/>
        <w:szCs w:val="24"/>
        <w:lang w:val="it-IT" w:eastAsia="en-US" w:bidi="ar-SA"/>
      </w:rPr>
    </w:lvl>
    <w:lvl w:ilvl="1" w:tplc="11B8289C">
      <w:numFmt w:val="bullet"/>
      <w:lvlText w:val="●"/>
      <w:lvlJc w:val="left"/>
      <w:pPr>
        <w:ind w:left="285" w:hanging="438"/>
      </w:pPr>
      <w:rPr>
        <w:rFonts w:ascii="Calibri" w:eastAsia="Calibri" w:hAnsi="Calibri" w:cs="Calibri" w:hint="default"/>
        <w:b w:val="0"/>
        <w:bCs w:val="0"/>
        <w:i w:val="0"/>
        <w:iCs w:val="0"/>
        <w:spacing w:val="0"/>
        <w:w w:val="100"/>
        <w:sz w:val="24"/>
        <w:szCs w:val="24"/>
        <w:lang w:val="it-IT" w:eastAsia="en-US" w:bidi="ar-SA"/>
      </w:rPr>
    </w:lvl>
    <w:lvl w:ilvl="2" w:tplc="54128648">
      <w:numFmt w:val="bullet"/>
      <w:pStyle w:val="Titolo3"/>
      <w:lvlText w:val="•"/>
      <w:lvlJc w:val="left"/>
      <w:pPr>
        <w:ind w:left="1756" w:hanging="438"/>
      </w:pPr>
      <w:rPr>
        <w:rFonts w:hint="default"/>
        <w:lang w:val="it-IT" w:eastAsia="en-US" w:bidi="ar-SA"/>
      </w:rPr>
    </w:lvl>
    <w:lvl w:ilvl="3" w:tplc="F4E8EF76">
      <w:numFmt w:val="bullet"/>
      <w:lvlText w:val="•"/>
      <w:lvlJc w:val="left"/>
      <w:pPr>
        <w:ind w:left="2972" w:hanging="438"/>
      </w:pPr>
      <w:rPr>
        <w:rFonts w:hint="default"/>
        <w:lang w:val="it-IT" w:eastAsia="en-US" w:bidi="ar-SA"/>
      </w:rPr>
    </w:lvl>
    <w:lvl w:ilvl="4" w:tplc="03CA94A4">
      <w:numFmt w:val="bullet"/>
      <w:lvlText w:val="•"/>
      <w:lvlJc w:val="left"/>
      <w:pPr>
        <w:ind w:left="4188" w:hanging="438"/>
      </w:pPr>
      <w:rPr>
        <w:rFonts w:hint="default"/>
        <w:lang w:val="it-IT" w:eastAsia="en-US" w:bidi="ar-SA"/>
      </w:rPr>
    </w:lvl>
    <w:lvl w:ilvl="5" w:tplc="C9846DD8">
      <w:numFmt w:val="bullet"/>
      <w:lvlText w:val="•"/>
      <w:lvlJc w:val="left"/>
      <w:pPr>
        <w:ind w:left="5404" w:hanging="438"/>
      </w:pPr>
      <w:rPr>
        <w:rFonts w:hint="default"/>
        <w:lang w:val="it-IT" w:eastAsia="en-US" w:bidi="ar-SA"/>
      </w:rPr>
    </w:lvl>
    <w:lvl w:ilvl="6" w:tplc="7C60F836">
      <w:numFmt w:val="bullet"/>
      <w:lvlText w:val="•"/>
      <w:lvlJc w:val="left"/>
      <w:pPr>
        <w:ind w:left="6621" w:hanging="438"/>
      </w:pPr>
      <w:rPr>
        <w:rFonts w:hint="default"/>
        <w:lang w:val="it-IT" w:eastAsia="en-US" w:bidi="ar-SA"/>
      </w:rPr>
    </w:lvl>
    <w:lvl w:ilvl="7" w:tplc="E26C001A">
      <w:numFmt w:val="bullet"/>
      <w:lvlText w:val="•"/>
      <w:lvlJc w:val="left"/>
      <w:pPr>
        <w:ind w:left="7837" w:hanging="438"/>
      </w:pPr>
      <w:rPr>
        <w:rFonts w:hint="default"/>
        <w:lang w:val="it-IT" w:eastAsia="en-US" w:bidi="ar-SA"/>
      </w:rPr>
    </w:lvl>
    <w:lvl w:ilvl="8" w:tplc="25769236">
      <w:numFmt w:val="bullet"/>
      <w:lvlText w:val="•"/>
      <w:lvlJc w:val="left"/>
      <w:pPr>
        <w:ind w:left="9053" w:hanging="438"/>
      </w:pPr>
      <w:rPr>
        <w:rFonts w:hint="default"/>
        <w:lang w:val="it-IT" w:eastAsia="en-US" w:bidi="ar-SA"/>
      </w:rPr>
    </w:lvl>
  </w:abstractNum>
  <w:abstractNum w:abstractNumId="22" w15:restartNumberingAfterBreak="0">
    <w:nsid w:val="757735AD"/>
    <w:multiLevelType w:val="hybridMultilevel"/>
    <w:tmpl w:val="A276F4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4A29EE"/>
    <w:multiLevelType w:val="hybridMultilevel"/>
    <w:tmpl w:val="091CEC00"/>
    <w:name w:val="WW8Num1122"/>
    <w:lvl w:ilvl="0" w:tplc="10D8987E">
      <w:start w:val="1"/>
      <w:numFmt w:val="decimal"/>
      <w:lvlText w:val="%1."/>
      <w:lvlJc w:val="left"/>
      <w:pPr>
        <w:ind w:left="720" w:hanging="360"/>
      </w:pPr>
      <w:rPr>
        <w:rFonts w:ascii="Cambria" w:eastAsia="Cambria" w:hAnsi="Cambria" w:cs="Times New Roman"/>
        <w:b w:val="0"/>
        <w:i w:val="0"/>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7774760">
    <w:abstractNumId w:val="21"/>
  </w:num>
  <w:num w:numId="2" w16cid:durableId="1175417530">
    <w:abstractNumId w:val="3"/>
  </w:num>
  <w:num w:numId="3" w16cid:durableId="530730515">
    <w:abstractNumId w:val="4"/>
  </w:num>
  <w:num w:numId="4" w16cid:durableId="2141268381">
    <w:abstractNumId w:val="5"/>
  </w:num>
  <w:num w:numId="5" w16cid:durableId="574825786">
    <w:abstractNumId w:val="6"/>
  </w:num>
  <w:num w:numId="6" w16cid:durableId="1772625095">
    <w:abstractNumId w:val="7"/>
  </w:num>
  <w:num w:numId="7" w16cid:durableId="1161652125">
    <w:abstractNumId w:val="8"/>
  </w:num>
  <w:num w:numId="8" w16cid:durableId="895622740">
    <w:abstractNumId w:val="9"/>
  </w:num>
  <w:num w:numId="9" w16cid:durableId="816806229">
    <w:abstractNumId w:val="10"/>
  </w:num>
  <w:num w:numId="10" w16cid:durableId="1993098412">
    <w:abstractNumId w:val="16"/>
  </w:num>
  <w:num w:numId="11" w16cid:durableId="720253084">
    <w:abstractNumId w:val="11"/>
  </w:num>
  <w:num w:numId="12" w16cid:durableId="456144035">
    <w:abstractNumId w:val="23"/>
  </w:num>
  <w:num w:numId="13" w16cid:durableId="2081705805">
    <w:abstractNumId w:val="13"/>
  </w:num>
  <w:num w:numId="14" w16cid:durableId="95056125">
    <w:abstractNumId w:val="18"/>
  </w:num>
  <w:num w:numId="15" w16cid:durableId="1905606103">
    <w:abstractNumId w:val="17"/>
  </w:num>
  <w:num w:numId="16" w16cid:durableId="378089720">
    <w:abstractNumId w:val="20"/>
  </w:num>
  <w:num w:numId="17" w16cid:durableId="1528637828">
    <w:abstractNumId w:val="15"/>
  </w:num>
  <w:num w:numId="18" w16cid:durableId="1650015387">
    <w:abstractNumId w:val="12"/>
  </w:num>
  <w:num w:numId="19" w16cid:durableId="904493161">
    <w:abstractNumId w:val="22"/>
  </w:num>
  <w:num w:numId="20" w16cid:durableId="950210037">
    <w:abstractNumId w:val="0"/>
  </w:num>
  <w:num w:numId="21" w16cid:durableId="745028604">
    <w:abstractNumId w:val="1"/>
  </w:num>
  <w:num w:numId="22" w16cid:durableId="2111463767">
    <w:abstractNumId w:val="2"/>
  </w:num>
  <w:num w:numId="23" w16cid:durableId="2129934808">
    <w:abstractNumId w:val="19"/>
  </w:num>
  <w:num w:numId="24" w16cid:durableId="6710340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36"/>
    <w:rsid w:val="000658A6"/>
    <w:rsid w:val="00086E74"/>
    <w:rsid w:val="000C7000"/>
    <w:rsid w:val="000F7BEA"/>
    <w:rsid w:val="00105882"/>
    <w:rsid w:val="001063BA"/>
    <w:rsid w:val="00141CC2"/>
    <w:rsid w:val="001752D2"/>
    <w:rsid w:val="001D0A59"/>
    <w:rsid w:val="001D290A"/>
    <w:rsid w:val="001E3EC6"/>
    <w:rsid w:val="00203572"/>
    <w:rsid w:val="0023145B"/>
    <w:rsid w:val="002464A7"/>
    <w:rsid w:val="00265C36"/>
    <w:rsid w:val="002E411A"/>
    <w:rsid w:val="002E52FB"/>
    <w:rsid w:val="00323C60"/>
    <w:rsid w:val="00371B59"/>
    <w:rsid w:val="00396D52"/>
    <w:rsid w:val="003A6B38"/>
    <w:rsid w:val="003E48DC"/>
    <w:rsid w:val="003E7832"/>
    <w:rsid w:val="004242CE"/>
    <w:rsid w:val="00441769"/>
    <w:rsid w:val="004474E0"/>
    <w:rsid w:val="0050371C"/>
    <w:rsid w:val="00507853"/>
    <w:rsid w:val="00561BBE"/>
    <w:rsid w:val="0057771F"/>
    <w:rsid w:val="005B04F8"/>
    <w:rsid w:val="005C18AB"/>
    <w:rsid w:val="005D7137"/>
    <w:rsid w:val="005E2E70"/>
    <w:rsid w:val="0061049C"/>
    <w:rsid w:val="00614DAC"/>
    <w:rsid w:val="00614DDF"/>
    <w:rsid w:val="00651B8A"/>
    <w:rsid w:val="006E16C6"/>
    <w:rsid w:val="0073255B"/>
    <w:rsid w:val="007B4FAC"/>
    <w:rsid w:val="007B6A56"/>
    <w:rsid w:val="007E1047"/>
    <w:rsid w:val="007E1092"/>
    <w:rsid w:val="00814506"/>
    <w:rsid w:val="0089232E"/>
    <w:rsid w:val="00895231"/>
    <w:rsid w:val="008A386D"/>
    <w:rsid w:val="008C0314"/>
    <w:rsid w:val="0091343C"/>
    <w:rsid w:val="009F20D9"/>
    <w:rsid w:val="00A82933"/>
    <w:rsid w:val="00A82DCF"/>
    <w:rsid w:val="00A83636"/>
    <w:rsid w:val="00AB1AD8"/>
    <w:rsid w:val="00B41C54"/>
    <w:rsid w:val="00B61915"/>
    <w:rsid w:val="00C14EB0"/>
    <w:rsid w:val="00CB4AEF"/>
    <w:rsid w:val="00CB6AD1"/>
    <w:rsid w:val="00D85A12"/>
    <w:rsid w:val="00E305E6"/>
    <w:rsid w:val="00E67D3F"/>
    <w:rsid w:val="00E80B0A"/>
    <w:rsid w:val="00E81BA3"/>
    <w:rsid w:val="00E916C3"/>
    <w:rsid w:val="00F77335"/>
    <w:rsid w:val="00F8086C"/>
    <w:rsid w:val="00F90823"/>
    <w:rsid w:val="00FE0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28C70"/>
  <w15:docId w15:val="{BED9F686-741C-40AC-BB3B-71B1F847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Cambria" w:eastAsia="Cambria" w:hAnsi="Cambria" w:cs="Cambria"/>
      <w:sz w:val="22"/>
      <w:szCs w:val="22"/>
      <w:lang w:eastAsia="en-US"/>
    </w:rPr>
  </w:style>
  <w:style w:type="paragraph" w:styleId="Titolo1">
    <w:name w:val="heading 1"/>
    <w:basedOn w:val="Normale"/>
    <w:qFormat/>
    <w:pPr>
      <w:ind w:left="534"/>
      <w:jc w:val="both"/>
      <w:outlineLvl w:val="0"/>
    </w:pPr>
    <w:rPr>
      <w:b/>
      <w:bCs/>
      <w:sz w:val="24"/>
      <w:szCs w:val="24"/>
    </w:rPr>
  </w:style>
  <w:style w:type="paragraph" w:styleId="Titolo3">
    <w:name w:val="heading 3"/>
    <w:basedOn w:val="Normale"/>
    <w:next w:val="Normale"/>
    <w:link w:val="Titolo3Carattere"/>
    <w:qFormat/>
    <w:rsid w:val="003E7832"/>
    <w:pPr>
      <w:keepNext/>
      <w:widowControl/>
      <w:numPr>
        <w:ilvl w:val="2"/>
        <w:numId w:val="1"/>
      </w:numPr>
      <w:suppressAutoHyphens/>
      <w:autoSpaceDE/>
      <w:autoSpaceDN/>
      <w:jc w:val="center"/>
      <w:outlineLvl w:val="2"/>
    </w:pPr>
    <w:rPr>
      <w:rFonts w:ascii="Times" w:eastAsia="Times" w:hAnsi="Times" w:cs="Times"/>
      <w:i/>
      <w:color w:val="000000"/>
      <w:sz w:val="32"/>
      <w:szCs w:val="20"/>
      <w:lang w:val="x-none"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qFormat/>
    <w:pPr>
      <w:ind w:left="534" w:hanging="249"/>
      <w:jc w:val="both"/>
    </w:pPr>
  </w:style>
  <w:style w:type="paragraph" w:customStyle="1" w:styleId="TableParagraph">
    <w:name w:val="Table Paragraph"/>
    <w:basedOn w:val="Normale"/>
    <w:uiPriority w:val="1"/>
    <w:qFormat/>
    <w:pPr>
      <w:spacing w:before="13" w:line="206" w:lineRule="exact"/>
    </w:pPr>
  </w:style>
  <w:style w:type="paragraph" w:styleId="Intestazione">
    <w:name w:val="header"/>
    <w:basedOn w:val="Normale"/>
    <w:link w:val="IntestazioneCarattere"/>
    <w:unhideWhenUsed/>
    <w:rsid w:val="00105882"/>
    <w:pPr>
      <w:tabs>
        <w:tab w:val="center" w:pos="4819"/>
        <w:tab w:val="right" w:pos="9638"/>
      </w:tabs>
    </w:pPr>
  </w:style>
  <w:style w:type="character" w:customStyle="1" w:styleId="IntestazioneCarattere">
    <w:name w:val="Intestazione Carattere"/>
    <w:link w:val="Intestazione"/>
    <w:rsid w:val="00105882"/>
    <w:rPr>
      <w:rFonts w:ascii="Cambria" w:eastAsia="Cambria" w:hAnsi="Cambria" w:cs="Cambria"/>
      <w:lang w:val="it-IT"/>
    </w:rPr>
  </w:style>
  <w:style w:type="paragraph" w:styleId="Pidipagina">
    <w:name w:val="footer"/>
    <w:basedOn w:val="Normale"/>
    <w:link w:val="PidipaginaCarattere"/>
    <w:unhideWhenUsed/>
    <w:rsid w:val="00105882"/>
    <w:pPr>
      <w:tabs>
        <w:tab w:val="center" w:pos="4819"/>
        <w:tab w:val="right" w:pos="9638"/>
      </w:tabs>
    </w:pPr>
  </w:style>
  <w:style w:type="character" w:customStyle="1" w:styleId="PidipaginaCarattere">
    <w:name w:val="Piè di pagina Carattere"/>
    <w:link w:val="Pidipagina"/>
    <w:rsid w:val="00105882"/>
    <w:rPr>
      <w:rFonts w:ascii="Cambria" w:eastAsia="Cambria" w:hAnsi="Cambria" w:cs="Cambria"/>
      <w:lang w:val="it-IT"/>
    </w:rPr>
  </w:style>
  <w:style w:type="character" w:customStyle="1" w:styleId="Internetlink">
    <w:name w:val="Internet link"/>
    <w:rsid w:val="00105882"/>
    <w:rPr>
      <w:color w:val="000080"/>
      <w:u w:val="single"/>
    </w:rPr>
  </w:style>
  <w:style w:type="character" w:customStyle="1" w:styleId="TestocommentoCarattere">
    <w:name w:val="Testo commento Carattere"/>
    <w:link w:val="Testocommento"/>
    <w:rsid w:val="00105882"/>
    <w:rPr>
      <w:rFonts w:cs="Mangal"/>
      <w:sz w:val="20"/>
      <w:szCs w:val="18"/>
    </w:rPr>
  </w:style>
  <w:style w:type="character" w:customStyle="1" w:styleId="Rimandocommento1">
    <w:name w:val="Rimando commento1"/>
    <w:rsid w:val="00105882"/>
    <w:rPr>
      <w:sz w:val="16"/>
      <w:szCs w:val="16"/>
    </w:rPr>
  </w:style>
  <w:style w:type="character" w:styleId="Collegamentoipertestuale">
    <w:name w:val="Hyperlink"/>
    <w:rsid w:val="00105882"/>
    <w:rPr>
      <w:u w:val="single"/>
    </w:rPr>
  </w:style>
  <w:style w:type="character" w:styleId="Enfasigrassetto">
    <w:name w:val="Strong"/>
    <w:qFormat/>
    <w:rsid w:val="00105882"/>
    <w:rPr>
      <w:b/>
      <w:bCs/>
    </w:rPr>
  </w:style>
  <w:style w:type="paragraph" w:customStyle="1" w:styleId="Standard">
    <w:name w:val="Standard"/>
    <w:rsid w:val="00105882"/>
    <w:pPr>
      <w:widowControl w:val="0"/>
      <w:suppressAutoHyphens/>
      <w:textAlignment w:val="baseline"/>
    </w:pPr>
    <w:rPr>
      <w:rFonts w:ascii="Times New Roman" w:eastAsia="Arial Unicode MS" w:hAnsi="Times New Roman" w:cs="Arial Unicode MS"/>
      <w:kern w:val="1"/>
      <w:sz w:val="24"/>
      <w:szCs w:val="24"/>
      <w:lang w:eastAsia="hi-IN" w:bidi="hi-IN"/>
    </w:rPr>
  </w:style>
  <w:style w:type="paragraph" w:customStyle="1" w:styleId="Textbody">
    <w:name w:val="Text body"/>
    <w:basedOn w:val="Standard"/>
    <w:rsid w:val="00105882"/>
    <w:pPr>
      <w:spacing w:after="120"/>
    </w:pPr>
  </w:style>
  <w:style w:type="paragraph" w:customStyle="1" w:styleId="Titolo21">
    <w:name w:val="Titolo 21"/>
    <w:basedOn w:val="Standard"/>
    <w:next w:val="Textbody"/>
    <w:rsid w:val="00105882"/>
    <w:pPr>
      <w:spacing w:before="280" w:after="280"/>
    </w:pPr>
    <w:rPr>
      <w:rFonts w:eastAsia="Times New Roman" w:cs="Times New Roman"/>
      <w:b/>
      <w:bCs/>
      <w:color w:val="000000"/>
      <w:sz w:val="36"/>
      <w:szCs w:val="36"/>
    </w:rPr>
  </w:style>
  <w:style w:type="paragraph" w:customStyle="1" w:styleId="grassetto">
    <w:name w:val="grassetto"/>
    <w:basedOn w:val="Standard"/>
    <w:rsid w:val="00105882"/>
    <w:pPr>
      <w:spacing w:before="280" w:after="280"/>
    </w:pPr>
    <w:rPr>
      <w:rFonts w:eastAsia="Times New Roman" w:cs="Times New Roman"/>
      <w:color w:val="000000"/>
    </w:rPr>
  </w:style>
  <w:style w:type="paragraph" w:customStyle="1" w:styleId="Titolo31">
    <w:name w:val="Titolo 31"/>
    <w:basedOn w:val="Standard"/>
    <w:next w:val="Textbody"/>
    <w:rsid w:val="00105882"/>
    <w:pPr>
      <w:spacing w:before="280" w:after="280"/>
    </w:pPr>
    <w:rPr>
      <w:rFonts w:eastAsia="Times New Roman" w:cs="Times New Roman"/>
      <w:b/>
      <w:bCs/>
      <w:color w:val="000000"/>
      <w:sz w:val="27"/>
      <w:szCs w:val="27"/>
    </w:rPr>
  </w:style>
  <w:style w:type="paragraph" w:customStyle="1" w:styleId="Default">
    <w:name w:val="Default"/>
    <w:rsid w:val="00105882"/>
    <w:pPr>
      <w:suppressAutoHyphens/>
      <w:autoSpaceDE w:val="0"/>
      <w:textAlignment w:val="baseline"/>
    </w:pPr>
    <w:rPr>
      <w:rFonts w:ascii="Times New Roman" w:eastAsia="Times New Roman" w:hAnsi="Times New Roman"/>
      <w:color w:val="000000"/>
      <w:kern w:val="1"/>
      <w:sz w:val="24"/>
      <w:szCs w:val="24"/>
      <w:lang w:eastAsia="ar-SA"/>
    </w:rPr>
  </w:style>
  <w:style w:type="paragraph" w:customStyle="1" w:styleId="Testonormale1">
    <w:name w:val="Testo normale1"/>
    <w:basedOn w:val="Normale"/>
    <w:rsid w:val="00105882"/>
    <w:pPr>
      <w:widowControl/>
      <w:autoSpaceDE/>
      <w:autoSpaceDN/>
    </w:pPr>
    <w:rPr>
      <w:rFonts w:ascii="Courier New" w:eastAsia="Times New Roman" w:hAnsi="Courier New" w:cs="Times New Roman"/>
      <w:kern w:val="1"/>
      <w:sz w:val="20"/>
      <w:szCs w:val="20"/>
      <w:lang w:val="x-none" w:eastAsia="ar-SA"/>
    </w:rPr>
  </w:style>
  <w:style w:type="paragraph" w:styleId="PreformattatoHTML">
    <w:name w:val="HTML Preformatted"/>
    <w:basedOn w:val="Normale"/>
    <w:link w:val="PreformattatoHTMLCarattere"/>
    <w:rsid w:val="00105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kern w:val="1"/>
      <w:sz w:val="20"/>
      <w:szCs w:val="20"/>
      <w:lang w:val="x-none" w:eastAsia="ar-SA"/>
    </w:rPr>
  </w:style>
  <w:style w:type="character" w:customStyle="1" w:styleId="PreformattatoHTMLCarattere">
    <w:name w:val="Preformattato HTML Carattere"/>
    <w:link w:val="PreformattatoHTML"/>
    <w:rsid w:val="00105882"/>
    <w:rPr>
      <w:rFonts w:ascii="Courier New" w:eastAsia="Times New Roman" w:hAnsi="Courier New" w:cs="Times New Roman"/>
      <w:kern w:val="1"/>
      <w:sz w:val="20"/>
      <w:szCs w:val="20"/>
      <w:lang w:val="x-none" w:eastAsia="ar-SA"/>
    </w:rPr>
  </w:style>
  <w:style w:type="paragraph" w:styleId="NormaleWeb">
    <w:name w:val="Normal (Web)"/>
    <w:basedOn w:val="Normale"/>
    <w:unhideWhenUsed/>
    <w:rsid w:val="00105882"/>
    <w:pPr>
      <w:widowControl/>
      <w:autoSpaceDE/>
      <w:autoSpaceDN/>
      <w:spacing w:before="100" w:beforeAutospacing="1" w:after="100" w:afterAutospacing="1"/>
    </w:pPr>
    <w:rPr>
      <w:rFonts w:ascii="Times New Roman" w:eastAsia="Times New Roman" w:hAnsi="Times New Roman" w:cs="Times New Roman"/>
      <w:sz w:val="24"/>
      <w:szCs w:val="24"/>
      <w:u w:color="000000"/>
      <w:lang w:eastAsia="it-IT"/>
    </w:rPr>
  </w:style>
  <w:style w:type="character" w:styleId="Rimandocommento">
    <w:name w:val="annotation reference"/>
    <w:uiPriority w:val="99"/>
    <w:semiHidden/>
    <w:unhideWhenUsed/>
    <w:rsid w:val="00105882"/>
    <w:rPr>
      <w:sz w:val="16"/>
      <w:szCs w:val="16"/>
    </w:rPr>
  </w:style>
  <w:style w:type="paragraph" w:styleId="Testocommento">
    <w:name w:val="annotation text"/>
    <w:basedOn w:val="Normale"/>
    <w:link w:val="TestocommentoCarattere"/>
    <w:uiPriority w:val="99"/>
    <w:semiHidden/>
    <w:unhideWhenUsed/>
    <w:rsid w:val="00105882"/>
    <w:pPr>
      <w:widowControl/>
      <w:pBdr>
        <w:top w:val="nil"/>
        <w:left w:val="nil"/>
        <w:bottom w:val="nil"/>
        <w:right w:val="nil"/>
        <w:between w:val="nil"/>
        <w:bar w:val="nil"/>
      </w:pBdr>
      <w:autoSpaceDE/>
      <w:autoSpaceDN/>
    </w:pPr>
    <w:rPr>
      <w:rFonts w:ascii="Calibri" w:eastAsia="Calibri" w:hAnsi="Calibri" w:cs="Mangal"/>
      <w:sz w:val="20"/>
      <w:szCs w:val="18"/>
      <w:lang w:val="en-US"/>
    </w:rPr>
  </w:style>
  <w:style w:type="character" w:customStyle="1" w:styleId="TestocommentoCarattere1">
    <w:name w:val="Testo commento Carattere1"/>
    <w:uiPriority w:val="99"/>
    <w:semiHidden/>
    <w:rsid w:val="00105882"/>
    <w:rPr>
      <w:rFonts w:ascii="Cambria" w:eastAsia="Cambria" w:hAnsi="Cambria" w:cs="Cambria"/>
      <w:sz w:val="20"/>
      <w:szCs w:val="20"/>
      <w:lang w:val="it-IT"/>
    </w:rPr>
  </w:style>
  <w:style w:type="character" w:styleId="Numeropagina">
    <w:name w:val="page number"/>
    <w:basedOn w:val="Carpredefinitoparagrafo"/>
    <w:unhideWhenUsed/>
    <w:rsid w:val="005E2E70"/>
  </w:style>
  <w:style w:type="character" w:customStyle="1" w:styleId="Menzionenonrisolta1">
    <w:name w:val="Menzione non risolta1"/>
    <w:unhideWhenUsed/>
    <w:rsid w:val="005E2E70"/>
    <w:rPr>
      <w:color w:val="605E5C"/>
      <w:shd w:val="clear" w:color="auto" w:fill="E1DFDD"/>
    </w:rPr>
  </w:style>
  <w:style w:type="paragraph" w:styleId="Testofumetto">
    <w:name w:val="Balloon Text"/>
    <w:basedOn w:val="Normale"/>
    <w:link w:val="TestofumettoCarattere"/>
    <w:unhideWhenUsed/>
    <w:rsid w:val="00E305E6"/>
    <w:rPr>
      <w:rFonts w:ascii="Segoe UI" w:hAnsi="Segoe UI" w:cs="Segoe UI"/>
      <w:sz w:val="18"/>
      <w:szCs w:val="18"/>
    </w:rPr>
  </w:style>
  <w:style w:type="character" w:customStyle="1" w:styleId="TestofumettoCarattere">
    <w:name w:val="Testo fumetto Carattere"/>
    <w:link w:val="Testofumetto"/>
    <w:uiPriority w:val="99"/>
    <w:semiHidden/>
    <w:rsid w:val="00E305E6"/>
    <w:rPr>
      <w:rFonts w:ascii="Segoe UI" w:eastAsia="Cambria" w:hAnsi="Segoe UI" w:cs="Segoe UI"/>
      <w:sz w:val="18"/>
      <w:szCs w:val="18"/>
      <w:lang w:val="it-IT"/>
    </w:rPr>
  </w:style>
  <w:style w:type="paragraph" w:styleId="Soggettocommento">
    <w:name w:val="annotation subject"/>
    <w:basedOn w:val="Testocommento"/>
    <w:next w:val="Testocommento"/>
    <w:link w:val="SoggettocommentoCarattere"/>
    <w:unhideWhenUsed/>
    <w:rsid w:val="005C18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mbria" w:eastAsia="Cambria" w:hAnsi="Cambria" w:cs="Cambria"/>
      <w:b/>
      <w:bCs/>
      <w:szCs w:val="20"/>
      <w:lang w:val="it-IT"/>
    </w:rPr>
  </w:style>
  <w:style w:type="character" w:customStyle="1" w:styleId="SoggettocommentoCarattere">
    <w:name w:val="Soggetto commento Carattere"/>
    <w:link w:val="Soggettocommento"/>
    <w:rsid w:val="005C18AB"/>
    <w:rPr>
      <w:rFonts w:ascii="Cambria" w:eastAsia="Cambria" w:hAnsi="Cambria" w:cs="Cambria"/>
      <w:b/>
      <w:bCs/>
      <w:sz w:val="20"/>
      <w:szCs w:val="20"/>
      <w:lang w:val="it-IT"/>
    </w:rPr>
  </w:style>
  <w:style w:type="character" w:customStyle="1" w:styleId="Titolo3Carattere">
    <w:name w:val="Titolo 3 Carattere"/>
    <w:link w:val="Titolo3"/>
    <w:rsid w:val="003E7832"/>
    <w:rPr>
      <w:rFonts w:ascii="Times" w:eastAsia="Times" w:hAnsi="Times" w:cs="Times"/>
      <w:i/>
      <w:color w:val="000000"/>
      <w:sz w:val="32"/>
      <w:szCs w:val="20"/>
      <w:lang w:val="x-none" w:eastAsia="ar-SA"/>
    </w:rPr>
  </w:style>
  <w:style w:type="character" w:customStyle="1" w:styleId="WW8Num1z0">
    <w:name w:val="WW8Num1z0"/>
    <w:rsid w:val="003E7832"/>
    <w:rPr>
      <w:rFonts w:ascii="Symbol" w:hAnsi="Symbol" w:cs="Symbol" w:hint="default"/>
    </w:rPr>
  </w:style>
  <w:style w:type="character" w:customStyle="1" w:styleId="WW8Num2z0">
    <w:name w:val="WW8Num2z0"/>
    <w:rsid w:val="003E7832"/>
    <w:rPr>
      <w:szCs w:val="24"/>
    </w:rPr>
  </w:style>
  <w:style w:type="character" w:customStyle="1" w:styleId="WW8Num2z2">
    <w:name w:val="WW8Num2z2"/>
    <w:rsid w:val="003E7832"/>
  </w:style>
  <w:style w:type="character" w:customStyle="1" w:styleId="WW8Num2z3">
    <w:name w:val="WW8Num2z3"/>
    <w:rsid w:val="003E7832"/>
  </w:style>
  <w:style w:type="character" w:customStyle="1" w:styleId="WW8Num2z4">
    <w:name w:val="WW8Num2z4"/>
    <w:rsid w:val="003E7832"/>
  </w:style>
  <w:style w:type="character" w:customStyle="1" w:styleId="WW8Num2z5">
    <w:name w:val="WW8Num2z5"/>
    <w:rsid w:val="003E7832"/>
  </w:style>
  <w:style w:type="character" w:customStyle="1" w:styleId="WW8Num2z6">
    <w:name w:val="WW8Num2z6"/>
    <w:rsid w:val="003E7832"/>
  </w:style>
  <w:style w:type="character" w:customStyle="1" w:styleId="WW8Num2z7">
    <w:name w:val="WW8Num2z7"/>
    <w:rsid w:val="003E7832"/>
  </w:style>
  <w:style w:type="character" w:customStyle="1" w:styleId="WW8Num2z8">
    <w:name w:val="WW8Num2z8"/>
    <w:rsid w:val="003E7832"/>
  </w:style>
  <w:style w:type="character" w:customStyle="1" w:styleId="WW8Num3z0">
    <w:name w:val="WW8Num3z0"/>
    <w:rsid w:val="003E7832"/>
  </w:style>
  <w:style w:type="character" w:customStyle="1" w:styleId="WW8Num3z1">
    <w:name w:val="WW8Num3z1"/>
    <w:rsid w:val="003E7832"/>
  </w:style>
  <w:style w:type="character" w:customStyle="1" w:styleId="WW8Num3z2">
    <w:name w:val="WW8Num3z2"/>
    <w:rsid w:val="003E7832"/>
  </w:style>
  <w:style w:type="character" w:customStyle="1" w:styleId="WW8Num3z3">
    <w:name w:val="WW8Num3z3"/>
    <w:rsid w:val="003E7832"/>
  </w:style>
  <w:style w:type="character" w:customStyle="1" w:styleId="WW8Num3z4">
    <w:name w:val="WW8Num3z4"/>
    <w:rsid w:val="003E7832"/>
  </w:style>
  <w:style w:type="character" w:customStyle="1" w:styleId="WW8Num3z5">
    <w:name w:val="WW8Num3z5"/>
    <w:rsid w:val="003E7832"/>
  </w:style>
  <w:style w:type="character" w:customStyle="1" w:styleId="WW8Num3z6">
    <w:name w:val="WW8Num3z6"/>
    <w:rsid w:val="003E7832"/>
  </w:style>
  <w:style w:type="character" w:customStyle="1" w:styleId="WW8Num3z7">
    <w:name w:val="WW8Num3z7"/>
    <w:rsid w:val="003E7832"/>
  </w:style>
  <w:style w:type="character" w:customStyle="1" w:styleId="WW8Num3z8">
    <w:name w:val="WW8Num3z8"/>
    <w:rsid w:val="003E7832"/>
  </w:style>
  <w:style w:type="character" w:customStyle="1" w:styleId="WW8Num4z0">
    <w:name w:val="WW8Num4z0"/>
    <w:rsid w:val="003E7832"/>
    <w:rPr>
      <w:rFonts w:hint="default"/>
    </w:rPr>
  </w:style>
  <w:style w:type="character" w:customStyle="1" w:styleId="WW8Num4z1">
    <w:name w:val="WW8Num4z1"/>
    <w:rsid w:val="003E7832"/>
  </w:style>
  <w:style w:type="character" w:customStyle="1" w:styleId="WW8Num4z2">
    <w:name w:val="WW8Num4z2"/>
    <w:rsid w:val="003E7832"/>
  </w:style>
  <w:style w:type="character" w:customStyle="1" w:styleId="WW8Num4z3">
    <w:name w:val="WW8Num4z3"/>
    <w:rsid w:val="003E7832"/>
  </w:style>
  <w:style w:type="character" w:customStyle="1" w:styleId="WW8Num4z4">
    <w:name w:val="WW8Num4z4"/>
    <w:rsid w:val="003E7832"/>
  </w:style>
  <w:style w:type="character" w:customStyle="1" w:styleId="WW8Num4z5">
    <w:name w:val="WW8Num4z5"/>
    <w:rsid w:val="003E7832"/>
  </w:style>
  <w:style w:type="character" w:customStyle="1" w:styleId="WW8Num4z6">
    <w:name w:val="WW8Num4z6"/>
    <w:rsid w:val="003E7832"/>
  </w:style>
  <w:style w:type="character" w:customStyle="1" w:styleId="WW8Num4z7">
    <w:name w:val="WW8Num4z7"/>
    <w:rsid w:val="003E7832"/>
  </w:style>
  <w:style w:type="character" w:customStyle="1" w:styleId="WW8Num4z8">
    <w:name w:val="WW8Num4z8"/>
    <w:rsid w:val="003E7832"/>
  </w:style>
  <w:style w:type="character" w:customStyle="1" w:styleId="WW8Num5z0">
    <w:name w:val="WW8Num5z0"/>
    <w:rsid w:val="003E7832"/>
    <w:rPr>
      <w:rFonts w:ascii="Symbol" w:hAnsi="Symbol" w:cs="Symbol" w:hint="default"/>
    </w:rPr>
  </w:style>
  <w:style w:type="character" w:customStyle="1" w:styleId="WW8Num5z1">
    <w:name w:val="WW8Num5z1"/>
    <w:rsid w:val="003E7832"/>
    <w:rPr>
      <w:rFonts w:ascii="OpenSymbol" w:eastAsia="OpenSymbol" w:hAnsi="OpenSymbol" w:cs="OpenSymbol"/>
    </w:rPr>
  </w:style>
  <w:style w:type="character" w:customStyle="1" w:styleId="WW8Num6z0">
    <w:name w:val="WW8Num6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1">
    <w:name w:val="WW8Num6z1"/>
    <w:rsid w:val="003E7832"/>
    <w:rPr>
      <w:rFonts w:ascii="Courier New" w:hAnsi="Courier New" w:cs="Courier New" w:hint="default"/>
    </w:rPr>
  </w:style>
  <w:style w:type="character" w:customStyle="1" w:styleId="WW8Num6z2">
    <w:name w:val="WW8Num6z2"/>
    <w:rsid w:val="003E7832"/>
    <w:rPr>
      <w:rFonts w:ascii="Wingdings" w:hAnsi="Wingdings" w:cs="Wingdings" w:hint="default"/>
    </w:rPr>
  </w:style>
  <w:style w:type="character" w:customStyle="1" w:styleId="WW8Num6z3">
    <w:name w:val="WW8Num6z3"/>
    <w:rsid w:val="003E7832"/>
    <w:rPr>
      <w:rFonts w:ascii="Symbol" w:hAnsi="Symbol" w:cs="Symbol" w:hint="default"/>
    </w:rPr>
  </w:style>
  <w:style w:type="character" w:customStyle="1" w:styleId="WW8Num7z0">
    <w:name w:val="WW8Num7z0"/>
    <w:rsid w:val="003E7832"/>
  </w:style>
  <w:style w:type="character" w:customStyle="1" w:styleId="WW8Num7z1">
    <w:name w:val="WW8Num7z1"/>
    <w:rsid w:val="003E7832"/>
  </w:style>
  <w:style w:type="character" w:customStyle="1" w:styleId="WW8Num7z2">
    <w:name w:val="WW8Num7z2"/>
    <w:rsid w:val="003E7832"/>
  </w:style>
  <w:style w:type="character" w:customStyle="1" w:styleId="WW8Num7z3">
    <w:name w:val="WW8Num7z3"/>
    <w:rsid w:val="003E7832"/>
  </w:style>
  <w:style w:type="character" w:customStyle="1" w:styleId="WW8Num7z4">
    <w:name w:val="WW8Num7z4"/>
    <w:rsid w:val="003E7832"/>
  </w:style>
  <w:style w:type="character" w:customStyle="1" w:styleId="WW8Num7z5">
    <w:name w:val="WW8Num7z5"/>
    <w:rsid w:val="003E7832"/>
  </w:style>
  <w:style w:type="character" w:customStyle="1" w:styleId="WW8Num7z6">
    <w:name w:val="WW8Num7z6"/>
    <w:rsid w:val="003E7832"/>
  </w:style>
  <w:style w:type="character" w:customStyle="1" w:styleId="WW8Num7z7">
    <w:name w:val="WW8Num7z7"/>
    <w:rsid w:val="003E7832"/>
  </w:style>
  <w:style w:type="character" w:customStyle="1" w:styleId="WW8Num7z8">
    <w:name w:val="WW8Num7z8"/>
    <w:rsid w:val="003E7832"/>
  </w:style>
  <w:style w:type="character" w:customStyle="1" w:styleId="WW8Num8z0">
    <w:name w:val="WW8Num8z0"/>
    <w:rsid w:val="003E7832"/>
  </w:style>
  <w:style w:type="character" w:customStyle="1" w:styleId="WW8Num8z1">
    <w:name w:val="WW8Num8z1"/>
    <w:rsid w:val="003E7832"/>
  </w:style>
  <w:style w:type="character" w:customStyle="1" w:styleId="WW8Num8z2">
    <w:name w:val="WW8Num8z2"/>
    <w:rsid w:val="003E7832"/>
  </w:style>
  <w:style w:type="character" w:customStyle="1" w:styleId="WW8Num8z3">
    <w:name w:val="WW8Num8z3"/>
    <w:rsid w:val="003E7832"/>
  </w:style>
  <w:style w:type="character" w:customStyle="1" w:styleId="WW8Num8z4">
    <w:name w:val="WW8Num8z4"/>
    <w:rsid w:val="003E7832"/>
  </w:style>
  <w:style w:type="character" w:customStyle="1" w:styleId="WW8Num8z5">
    <w:name w:val="WW8Num8z5"/>
    <w:rsid w:val="003E7832"/>
  </w:style>
  <w:style w:type="character" w:customStyle="1" w:styleId="WW8Num8z6">
    <w:name w:val="WW8Num8z6"/>
    <w:rsid w:val="003E7832"/>
  </w:style>
  <w:style w:type="character" w:customStyle="1" w:styleId="WW8Num8z7">
    <w:name w:val="WW8Num8z7"/>
    <w:rsid w:val="003E7832"/>
  </w:style>
  <w:style w:type="character" w:customStyle="1" w:styleId="WW8Num8z8">
    <w:name w:val="WW8Num8z8"/>
    <w:rsid w:val="003E7832"/>
  </w:style>
  <w:style w:type="character" w:customStyle="1" w:styleId="WW8Num9z0">
    <w:name w:val="WW8Num9z0"/>
    <w:rsid w:val="003E7832"/>
    <w:rPr>
      <w:rFonts w:ascii="OpenSymbol" w:eastAsia="OpenSymbol" w:hAnsi="OpenSymbol" w:cs="OpenSymbol"/>
    </w:rPr>
  </w:style>
  <w:style w:type="character" w:customStyle="1" w:styleId="WW8Num10z0">
    <w:name w:val="WW8Num10z0"/>
    <w:rsid w:val="003E7832"/>
  </w:style>
  <w:style w:type="character" w:customStyle="1" w:styleId="WW8Num10z1">
    <w:name w:val="WW8Num10z1"/>
    <w:rsid w:val="003E7832"/>
  </w:style>
  <w:style w:type="character" w:customStyle="1" w:styleId="WW8Num10z2">
    <w:name w:val="WW8Num10z2"/>
    <w:rsid w:val="003E7832"/>
  </w:style>
  <w:style w:type="character" w:customStyle="1" w:styleId="WW8Num10z3">
    <w:name w:val="WW8Num10z3"/>
    <w:rsid w:val="003E7832"/>
  </w:style>
  <w:style w:type="character" w:customStyle="1" w:styleId="WW8Num10z4">
    <w:name w:val="WW8Num10z4"/>
    <w:rsid w:val="003E7832"/>
  </w:style>
  <w:style w:type="character" w:customStyle="1" w:styleId="WW8Num10z5">
    <w:name w:val="WW8Num10z5"/>
    <w:rsid w:val="003E7832"/>
  </w:style>
  <w:style w:type="character" w:customStyle="1" w:styleId="WW8Num10z6">
    <w:name w:val="WW8Num10z6"/>
    <w:rsid w:val="003E7832"/>
  </w:style>
  <w:style w:type="character" w:customStyle="1" w:styleId="WW8Num10z7">
    <w:name w:val="WW8Num10z7"/>
    <w:rsid w:val="003E7832"/>
  </w:style>
  <w:style w:type="character" w:customStyle="1" w:styleId="WW8Num10z8">
    <w:name w:val="WW8Num10z8"/>
    <w:rsid w:val="003E7832"/>
  </w:style>
  <w:style w:type="character" w:customStyle="1" w:styleId="WW8Num11z0">
    <w:name w:val="WW8Num11z0"/>
    <w:rsid w:val="003E7832"/>
  </w:style>
  <w:style w:type="character" w:customStyle="1" w:styleId="WW8Num11z1">
    <w:name w:val="WW8Num11z1"/>
    <w:rsid w:val="003E7832"/>
  </w:style>
  <w:style w:type="character" w:customStyle="1" w:styleId="WW8Num11z2">
    <w:name w:val="WW8Num11z2"/>
    <w:rsid w:val="003E7832"/>
  </w:style>
  <w:style w:type="character" w:customStyle="1" w:styleId="WW8Num11z3">
    <w:name w:val="WW8Num11z3"/>
    <w:rsid w:val="003E7832"/>
  </w:style>
  <w:style w:type="character" w:customStyle="1" w:styleId="WW8Num11z4">
    <w:name w:val="WW8Num11z4"/>
    <w:rsid w:val="003E7832"/>
  </w:style>
  <w:style w:type="character" w:customStyle="1" w:styleId="WW8Num11z5">
    <w:name w:val="WW8Num11z5"/>
    <w:rsid w:val="003E7832"/>
  </w:style>
  <w:style w:type="character" w:customStyle="1" w:styleId="WW8Num11z6">
    <w:name w:val="WW8Num11z6"/>
    <w:rsid w:val="003E7832"/>
  </w:style>
  <w:style w:type="character" w:customStyle="1" w:styleId="WW8Num11z7">
    <w:name w:val="WW8Num11z7"/>
    <w:rsid w:val="003E7832"/>
  </w:style>
  <w:style w:type="character" w:customStyle="1" w:styleId="WW8Num11z8">
    <w:name w:val="WW8Num11z8"/>
    <w:rsid w:val="003E7832"/>
  </w:style>
  <w:style w:type="character" w:customStyle="1" w:styleId="WW8Num12z0">
    <w:name w:val="WW8Num12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sid w:val="003E7832"/>
    <w:rPr>
      <w:rFonts w:ascii="Courier New" w:hAnsi="Courier New" w:cs="Courier New" w:hint="default"/>
    </w:rPr>
  </w:style>
  <w:style w:type="character" w:customStyle="1" w:styleId="WW8Num12z2">
    <w:name w:val="WW8Num12z2"/>
    <w:rsid w:val="003E7832"/>
    <w:rPr>
      <w:rFonts w:ascii="Wingdings" w:hAnsi="Wingdings" w:cs="Wingdings" w:hint="default"/>
    </w:rPr>
  </w:style>
  <w:style w:type="character" w:customStyle="1" w:styleId="WW8Num12z3">
    <w:name w:val="WW8Num12z3"/>
    <w:rsid w:val="003E7832"/>
    <w:rPr>
      <w:rFonts w:ascii="Symbol" w:hAnsi="Symbol" w:cs="Symbol" w:hint="default"/>
    </w:rPr>
  </w:style>
  <w:style w:type="character" w:customStyle="1" w:styleId="WW8Num13z0">
    <w:name w:val="WW8Num13z0"/>
    <w:rsid w:val="003E7832"/>
    <w:rPr>
      <w:rFonts w:hint="default"/>
    </w:rPr>
  </w:style>
  <w:style w:type="character" w:customStyle="1" w:styleId="WW8Num13z1">
    <w:name w:val="WW8Num13z1"/>
    <w:rsid w:val="003E7832"/>
  </w:style>
  <w:style w:type="character" w:customStyle="1" w:styleId="WW8Num13z2">
    <w:name w:val="WW8Num13z2"/>
    <w:rsid w:val="003E7832"/>
  </w:style>
  <w:style w:type="character" w:customStyle="1" w:styleId="WW8Num13z3">
    <w:name w:val="WW8Num13z3"/>
    <w:rsid w:val="003E7832"/>
  </w:style>
  <w:style w:type="character" w:customStyle="1" w:styleId="WW8Num13z4">
    <w:name w:val="WW8Num13z4"/>
    <w:rsid w:val="003E7832"/>
  </w:style>
  <w:style w:type="character" w:customStyle="1" w:styleId="WW8Num13z5">
    <w:name w:val="WW8Num13z5"/>
    <w:rsid w:val="003E7832"/>
  </w:style>
  <w:style w:type="character" w:customStyle="1" w:styleId="WW8Num13z6">
    <w:name w:val="WW8Num13z6"/>
    <w:rsid w:val="003E7832"/>
  </w:style>
  <w:style w:type="character" w:customStyle="1" w:styleId="WW8Num13z7">
    <w:name w:val="WW8Num13z7"/>
    <w:rsid w:val="003E7832"/>
  </w:style>
  <w:style w:type="character" w:customStyle="1" w:styleId="WW8Num13z8">
    <w:name w:val="WW8Num13z8"/>
    <w:rsid w:val="003E7832"/>
  </w:style>
  <w:style w:type="character" w:customStyle="1" w:styleId="WW8Num14z0">
    <w:name w:val="WW8Num14z0"/>
    <w:rsid w:val="003E7832"/>
    <w:rPr>
      <w:rFonts w:ascii="Times New Roman" w:eastAsia="Calibri" w:hAnsi="Times New Roman" w:cs="Times New Roman" w:hint="default"/>
    </w:rPr>
  </w:style>
  <w:style w:type="character" w:customStyle="1" w:styleId="WW8Num14z1">
    <w:name w:val="WW8Num14z1"/>
    <w:rsid w:val="003E7832"/>
    <w:rPr>
      <w:rFonts w:ascii="Courier New" w:hAnsi="Courier New" w:cs="Courier New" w:hint="default"/>
    </w:rPr>
  </w:style>
  <w:style w:type="character" w:customStyle="1" w:styleId="WW8Num14z2">
    <w:name w:val="WW8Num14z2"/>
    <w:rsid w:val="003E7832"/>
    <w:rPr>
      <w:rFonts w:ascii="Wingdings" w:hAnsi="Wingdings" w:cs="Wingdings" w:hint="default"/>
    </w:rPr>
  </w:style>
  <w:style w:type="character" w:customStyle="1" w:styleId="WW8Num14z3">
    <w:name w:val="WW8Num14z3"/>
    <w:rsid w:val="003E7832"/>
    <w:rPr>
      <w:rFonts w:ascii="Symbol" w:hAnsi="Symbol" w:cs="Symbol" w:hint="default"/>
    </w:rPr>
  </w:style>
  <w:style w:type="character" w:customStyle="1" w:styleId="WW8Num15z0">
    <w:name w:val="WW8Num15z0"/>
    <w:rsid w:val="003E7832"/>
    <w:rPr>
      <w:rFonts w:hint="default"/>
      <w:color w:val="auto"/>
    </w:rPr>
  </w:style>
  <w:style w:type="character" w:customStyle="1" w:styleId="WW8Num15z1">
    <w:name w:val="WW8Num15z1"/>
    <w:rsid w:val="003E7832"/>
  </w:style>
  <w:style w:type="character" w:customStyle="1" w:styleId="WW8Num15z2">
    <w:name w:val="WW8Num15z2"/>
    <w:rsid w:val="003E7832"/>
  </w:style>
  <w:style w:type="character" w:customStyle="1" w:styleId="WW8Num15z3">
    <w:name w:val="WW8Num15z3"/>
    <w:rsid w:val="003E7832"/>
  </w:style>
  <w:style w:type="character" w:customStyle="1" w:styleId="WW8Num15z4">
    <w:name w:val="WW8Num15z4"/>
    <w:rsid w:val="003E7832"/>
  </w:style>
  <w:style w:type="character" w:customStyle="1" w:styleId="WW8Num15z5">
    <w:name w:val="WW8Num15z5"/>
    <w:rsid w:val="003E7832"/>
  </w:style>
  <w:style w:type="character" w:customStyle="1" w:styleId="WW8Num15z6">
    <w:name w:val="WW8Num15z6"/>
    <w:rsid w:val="003E7832"/>
  </w:style>
  <w:style w:type="character" w:customStyle="1" w:styleId="WW8Num15z7">
    <w:name w:val="WW8Num15z7"/>
    <w:rsid w:val="003E7832"/>
  </w:style>
  <w:style w:type="character" w:customStyle="1" w:styleId="WW8Num15z8">
    <w:name w:val="WW8Num15z8"/>
    <w:rsid w:val="003E7832"/>
  </w:style>
  <w:style w:type="character" w:customStyle="1" w:styleId="WW8Num16z0">
    <w:name w:val="WW8Num16z0"/>
    <w:rsid w:val="003E7832"/>
    <w:rPr>
      <w:rFonts w:ascii="Times" w:eastAsia="Arial Unicode MS" w:hAnsi="Times" w:cs="Arial Unicode MS"/>
    </w:rPr>
  </w:style>
  <w:style w:type="character" w:customStyle="1" w:styleId="WW8Num16z1">
    <w:name w:val="WW8Num16z1"/>
    <w:rsid w:val="003E7832"/>
  </w:style>
  <w:style w:type="character" w:customStyle="1" w:styleId="WW8Num16z2">
    <w:name w:val="WW8Num16z2"/>
    <w:rsid w:val="003E7832"/>
  </w:style>
  <w:style w:type="character" w:customStyle="1" w:styleId="WW8Num16z3">
    <w:name w:val="WW8Num16z3"/>
    <w:rsid w:val="003E7832"/>
  </w:style>
  <w:style w:type="character" w:customStyle="1" w:styleId="WW8Num16z4">
    <w:name w:val="WW8Num16z4"/>
    <w:rsid w:val="003E7832"/>
  </w:style>
  <w:style w:type="character" w:customStyle="1" w:styleId="WW8Num16z5">
    <w:name w:val="WW8Num16z5"/>
    <w:rsid w:val="003E7832"/>
  </w:style>
  <w:style w:type="character" w:customStyle="1" w:styleId="WW8Num16z6">
    <w:name w:val="WW8Num16z6"/>
    <w:rsid w:val="003E7832"/>
  </w:style>
  <w:style w:type="character" w:customStyle="1" w:styleId="WW8Num16z7">
    <w:name w:val="WW8Num16z7"/>
    <w:rsid w:val="003E7832"/>
  </w:style>
  <w:style w:type="character" w:customStyle="1" w:styleId="WW8Num16z8">
    <w:name w:val="WW8Num16z8"/>
    <w:rsid w:val="003E7832"/>
  </w:style>
  <w:style w:type="character" w:customStyle="1" w:styleId="WW8Num17z0">
    <w:name w:val="WW8Num17z0"/>
    <w:rsid w:val="003E7832"/>
    <w:rPr>
      <w:rFonts w:hint="default"/>
    </w:rPr>
  </w:style>
  <w:style w:type="character" w:customStyle="1" w:styleId="WW8Num17z1">
    <w:name w:val="WW8Num17z1"/>
    <w:rsid w:val="003E7832"/>
  </w:style>
  <w:style w:type="character" w:customStyle="1" w:styleId="WW8Num17z2">
    <w:name w:val="WW8Num17z2"/>
    <w:rsid w:val="003E7832"/>
  </w:style>
  <w:style w:type="character" w:customStyle="1" w:styleId="WW8Num17z3">
    <w:name w:val="WW8Num17z3"/>
    <w:rsid w:val="003E7832"/>
  </w:style>
  <w:style w:type="character" w:customStyle="1" w:styleId="WW8Num17z4">
    <w:name w:val="WW8Num17z4"/>
    <w:rsid w:val="003E7832"/>
  </w:style>
  <w:style w:type="character" w:customStyle="1" w:styleId="WW8Num17z5">
    <w:name w:val="WW8Num17z5"/>
    <w:rsid w:val="003E7832"/>
  </w:style>
  <w:style w:type="character" w:customStyle="1" w:styleId="WW8Num17z6">
    <w:name w:val="WW8Num17z6"/>
    <w:rsid w:val="003E7832"/>
  </w:style>
  <w:style w:type="character" w:customStyle="1" w:styleId="WW8Num17z7">
    <w:name w:val="WW8Num17z7"/>
    <w:rsid w:val="003E7832"/>
  </w:style>
  <w:style w:type="character" w:customStyle="1" w:styleId="WW8Num17z8">
    <w:name w:val="WW8Num17z8"/>
    <w:rsid w:val="003E7832"/>
  </w:style>
  <w:style w:type="character" w:customStyle="1" w:styleId="WW8Num18z0">
    <w:name w:val="WW8Num18z0"/>
    <w:rsid w:val="003E7832"/>
    <w:rPr>
      <w:rFonts w:hint="default"/>
    </w:rPr>
  </w:style>
  <w:style w:type="character" w:customStyle="1" w:styleId="WW8Num18z1">
    <w:name w:val="WW8Num18z1"/>
    <w:rsid w:val="003E7832"/>
  </w:style>
  <w:style w:type="character" w:customStyle="1" w:styleId="WW8Num18z2">
    <w:name w:val="WW8Num18z2"/>
    <w:rsid w:val="003E7832"/>
  </w:style>
  <w:style w:type="character" w:customStyle="1" w:styleId="WW8Num18z3">
    <w:name w:val="WW8Num18z3"/>
    <w:rsid w:val="003E7832"/>
  </w:style>
  <w:style w:type="character" w:customStyle="1" w:styleId="WW8Num18z4">
    <w:name w:val="WW8Num18z4"/>
    <w:rsid w:val="003E7832"/>
  </w:style>
  <w:style w:type="character" w:customStyle="1" w:styleId="WW8Num18z5">
    <w:name w:val="WW8Num18z5"/>
    <w:rsid w:val="003E7832"/>
  </w:style>
  <w:style w:type="character" w:customStyle="1" w:styleId="WW8Num18z6">
    <w:name w:val="WW8Num18z6"/>
    <w:rsid w:val="003E7832"/>
  </w:style>
  <w:style w:type="character" w:customStyle="1" w:styleId="WW8Num18z7">
    <w:name w:val="WW8Num18z7"/>
    <w:rsid w:val="003E7832"/>
  </w:style>
  <w:style w:type="character" w:customStyle="1" w:styleId="WW8Num18z8">
    <w:name w:val="WW8Num18z8"/>
    <w:rsid w:val="003E7832"/>
  </w:style>
  <w:style w:type="character" w:customStyle="1" w:styleId="WW8Num19z0">
    <w:name w:val="WW8Num19z0"/>
    <w:rsid w:val="003E7832"/>
    <w:rPr>
      <w:rFonts w:hint="default"/>
    </w:rPr>
  </w:style>
  <w:style w:type="character" w:customStyle="1" w:styleId="WW8Num19z1">
    <w:name w:val="WW8Num19z1"/>
    <w:rsid w:val="003E7832"/>
  </w:style>
  <w:style w:type="character" w:customStyle="1" w:styleId="WW8Num19z2">
    <w:name w:val="WW8Num19z2"/>
    <w:rsid w:val="003E7832"/>
  </w:style>
  <w:style w:type="character" w:customStyle="1" w:styleId="WW8Num19z3">
    <w:name w:val="WW8Num19z3"/>
    <w:rsid w:val="003E7832"/>
  </w:style>
  <w:style w:type="character" w:customStyle="1" w:styleId="WW8Num19z4">
    <w:name w:val="WW8Num19z4"/>
    <w:rsid w:val="003E7832"/>
  </w:style>
  <w:style w:type="character" w:customStyle="1" w:styleId="WW8Num19z5">
    <w:name w:val="WW8Num19z5"/>
    <w:rsid w:val="003E7832"/>
  </w:style>
  <w:style w:type="character" w:customStyle="1" w:styleId="WW8Num19z6">
    <w:name w:val="WW8Num19z6"/>
    <w:rsid w:val="003E7832"/>
  </w:style>
  <w:style w:type="character" w:customStyle="1" w:styleId="WW8Num19z7">
    <w:name w:val="WW8Num19z7"/>
    <w:rsid w:val="003E7832"/>
  </w:style>
  <w:style w:type="character" w:customStyle="1" w:styleId="WW8Num19z8">
    <w:name w:val="WW8Num19z8"/>
    <w:rsid w:val="003E7832"/>
  </w:style>
  <w:style w:type="character" w:customStyle="1" w:styleId="WW8Num20z0">
    <w:name w:val="WW8Num20z0"/>
    <w:rsid w:val="003E7832"/>
  </w:style>
  <w:style w:type="character" w:customStyle="1" w:styleId="WW8Num20z1">
    <w:name w:val="WW8Num20z1"/>
    <w:rsid w:val="003E7832"/>
  </w:style>
  <w:style w:type="character" w:customStyle="1" w:styleId="WW8Num20z2">
    <w:name w:val="WW8Num20z2"/>
    <w:rsid w:val="003E7832"/>
  </w:style>
  <w:style w:type="character" w:customStyle="1" w:styleId="WW8Num20z3">
    <w:name w:val="WW8Num20z3"/>
    <w:rsid w:val="003E7832"/>
  </w:style>
  <w:style w:type="character" w:customStyle="1" w:styleId="WW8Num20z4">
    <w:name w:val="WW8Num20z4"/>
    <w:rsid w:val="003E7832"/>
  </w:style>
  <w:style w:type="character" w:customStyle="1" w:styleId="WW8Num20z5">
    <w:name w:val="WW8Num20z5"/>
    <w:rsid w:val="003E7832"/>
  </w:style>
  <w:style w:type="character" w:customStyle="1" w:styleId="WW8Num20z6">
    <w:name w:val="WW8Num20z6"/>
    <w:rsid w:val="003E7832"/>
  </w:style>
  <w:style w:type="character" w:customStyle="1" w:styleId="WW8Num20z7">
    <w:name w:val="WW8Num20z7"/>
    <w:rsid w:val="003E7832"/>
  </w:style>
  <w:style w:type="character" w:customStyle="1" w:styleId="WW8Num20z8">
    <w:name w:val="WW8Num20z8"/>
    <w:rsid w:val="003E7832"/>
  </w:style>
  <w:style w:type="character" w:customStyle="1" w:styleId="WW8Num21z0">
    <w:name w:val="WW8Num21z0"/>
    <w:rsid w:val="003E7832"/>
  </w:style>
  <w:style w:type="character" w:customStyle="1" w:styleId="WW8Num21z1">
    <w:name w:val="WW8Num21z1"/>
    <w:rsid w:val="003E7832"/>
  </w:style>
  <w:style w:type="character" w:customStyle="1" w:styleId="WW8Num21z2">
    <w:name w:val="WW8Num21z2"/>
    <w:rsid w:val="003E7832"/>
  </w:style>
  <w:style w:type="character" w:customStyle="1" w:styleId="WW8Num21z3">
    <w:name w:val="WW8Num21z3"/>
    <w:rsid w:val="003E7832"/>
  </w:style>
  <w:style w:type="character" w:customStyle="1" w:styleId="WW8Num21z4">
    <w:name w:val="WW8Num21z4"/>
    <w:rsid w:val="003E7832"/>
  </w:style>
  <w:style w:type="character" w:customStyle="1" w:styleId="WW8Num21z5">
    <w:name w:val="WW8Num21z5"/>
    <w:rsid w:val="003E7832"/>
  </w:style>
  <w:style w:type="character" w:customStyle="1" w:styleId="WW8Num21z6">
    <w:name w:val="WW8Num21z6"/>
    <w:rsid w:val="003E7832"/>
  </w:style>
  <w:style w:type="character" w:customStyle="1" w:styleId="WW8Num21z7">
    <w:name w:val="WW8Num21z7"/>
    <w:rsid w:val="003E7832"/>
  </w:style>
  <w:style w:type="character" w:customStyle="1" w:styleId="WW8Num21z8">
    <w:name w:val="WW8Num21z8"/>
    <w:rsid w:val="003E7832"/>
  </w:style>
  <w:style w:type="character" w:customStyle="1" w:styleId="WW8Num22z0">
    <w:name w:val="WW8Num22z0"/>
    <w:rsid w:val="003E7832"/>
    <w:rPr>
      <w:rFonts w:hint="default"/>
    </w:rPr>
  </w:style>
  <w:style w:type="character" w:customStyle="1" w:styleId="WW8Num22z1">
    <w:name w:val="WW8Num22z1"/>
    <w:rsid w:val="003E7832"/>
  </w:style>
  <w:style w:type="character" w:customStyle="1" w:styleId="WW8Num22z2">
    <w:name w:val="WW8Num22z2"/>
    <w:rsid w:val="003E7832"/>
  </w:style>
  <w:style w:type="character" w:customStyle="1" w:styleId="WW8Num22z3">
    <w:name w:val="WW8Num22z3"/>
    <w:rsid w:val="003E7832"/>
  </w:style>
  <w:style w:type="character" w:customStyle="1" w:styleId="WW8Num22z4">
    <w:name w:val="WW8Num22z4"/>
    <w:rsid w:val="003E7832"/>
  </w:style>
  <w:style w:type="character" w:customStyle="1" w:styleId="WW8Num22z5">
    <w:name w:val="WW8Num22z5"/>
    <w:rsid w:val="003E7832"/>
  </w:style>
  <w:style w:type="character" w:customStyle="1" w:styleId="WW8Num22z6">
    <w:name w:val="WW8Num22z6"/>
    <w:rsid w:val="003E7832"/>
  </w:style>
  <w:style w:type="character" w:customStyle="1" w:styleId="WW8Num22z7">
    <w:name w:val="WW8Num22z7"/>
    <w:rsid w:val="003E7832"/>
  </w:style>
  <w:style w:type="character" w:customStyle="1" w:styleId="WW8Num22z8">
    <w:name w:val="WW8Num22z8"/>
    <w:rsid w:val="003E7832"/>
  </w:style>
  <w:style w:type="character" w:customStyle="1" w:styleId="WW8Num23z0">
    <w:name w:val="WW8Num23z0"/>
    <w:rsid w:val="003E7832"/>
  </w:style>
  <w:style w:type="character" w:customStyle="1" w:styleId="WW8Num23z1">
    <w:name w:val="WW8Num23z1"/>
    <w:rsid w:val="003E7832"/>
  </w:style>
  <w:style w:type="character" w:customStyle="1" w:styleId="WW8Num23z2">
    <w:name w:val="WW8Num23z2"/>
    <w:rsid w:val="003E7832"/>
  </w:style>
  <w:style w:type="character" w:customStyle="1" w:styleId="WW8Num23z3">
    <w:name w:val="WW8Num23z3"/>
    <w:rsid w:val="003E7832"/>
  </w:style>
  <w:style w:type="character" w:customStyle="1" w:styleId="WW8Num23z4">
    <w:name w:val="WW8Num23z4"/>
    <w:rsid w:val="003E7832"/>
  </w:style>
  <w:style w:type="character" w:customStyle="1" w:styleId="WW8Num23z5">
    <w:name w:val="WW8Num23z5"/>
    <w:rsid w:val="003E7832"/>
  </w:style>
  <w:style w:type="character" w:customStyle="1" w:styleId="WW8Num23z6">
    <w:name w:val="WW8Num23z6"/>
    <w:rsid w:val="003E7832"/>
  </w:style>
  <w:style w:type="character" w:customStyle="1" w:styleId="WW8Num23z7">
    <w:name w:val="WW8Num23z7"/>
    <w:rsid w:val="003E7832"/>
  </w:style>
  <w:style w:type="character" w:customStyle="1" w:styleId="WW8Num23z8">
    <w:name w:val="WW8Num23z8"/>
    <w:rsid w:val="003E7832"/>
  </w:style>
  <w:style w:type="character" w:customStyle="1" w:styleId="WW8Num24z0">
    <w:name w:val="WW8Num24z0"/>
    <w:rsid w:val="003E7832"/>
    <w:rPr>
      <w:rFonts w:hint="default"/>
    </w:rPr>
  </w:style>
  <w:style w:type="character" w:customStyle="1" w:styleId="WW8Num24z1">
    <w:name w:val="WW8Num24z1"/>
    <w:rsid w:val="003E7832"/>
  </w:style>
  <w:style w:type="character" w:customStyle="1" w:styleId="WW8Num24z2">
    <w:name w:val="WW8Num24z2"/>
    <w:rsid w:val="003E7832"/>
  </w:style>
  <w:style w:type="character" w:customStyle="1" w:styleId="WW8Num24z3">
    <w:name w:val="WW8Num24z3"/>
    <w:rsid w:val="003E7832"/>
  </w:style>
  <w:style w:type="character" w:customStyle="1" w:styleId="WW8Num24z4">
    <w:name w:val="WW8Num24z4"/>
    <w:rsid w:val="003E7832"/>
  </w:style>
  <w:style w:type="character" w:customStyle="1" w:styleId="WW8Num24z5">
    <w:name w:val="WW8Num24z5"/>
    <w:rsid w:val="003E7832"/>
  </w:style>
  <w:style w:type="character" w:customStyle="1" w:styleId="WW8Num24z6">
    <w:name w:val="WW8Num24z6"/>
    <w:rsid w:val="003E7832"/>
  </w:style>
  <w:style w:type="character" w:customStyle="1" w:styleId="WW8Num24z7">
    <w:name w:val="WW8Num24z7"/>
    <w:rsid w:val="003E7832"/>
  </w:style>
  <w:style w:type="character" w:customStyle="1" w:styleId="WW8Num24z8">
    <w:name w:val="WW8Num24z8"/>
    <w:rsid w:val="003E7832"/>
  </w:style>
  <w:style w:type="character" w:customStyle="1" w:styleId="WW8Num25z0">
    <w:name w:val="WW8Num25z0"/>
    <w:rsid w:val="003E7832"/>
    <w:rPr>
      <w:rFonts w:hint="default"/>
    </w:rPr>
  </w:style>
  <w:style w:type="character" w:customStyle="1" w:styleId="WW8Num25z1">
    <w:name w:val="WW8Num25z1"/>
    <w:rsid w:val="003E7832"/>
  </w:style>
  <w:style w:type="character" w:customStyle="1" w:styleId="WW8Num25z2">
    <w:name w:val="WW8Num25z2"/>
    <w:rsid w:val="003E7832"/>
  </w:style>
  <w:style w:type="character" w:customStyle="1" w:styleId="WW8Num25z3">
    <w:name w:val="WW8Num25z3"/>
    <w:rsid w:val="003E7832"/>
  </w:style>
  <w:style w:type="character" w:customStyle="1" w:styleId="WW8Num25z4">
    <w:name w:val="WW8Num25z4"/>
    <w:rsid w:val="003E7832"/>
  </w:style>
  <w:style w:type="character" w:customStyle="1" w:styleId="WW8Num25z5">
    <w:name w:val="WW8Num25z5"/>
    <w:rsid w:val="003E7832"/>
  </w:style>
  <w:style w:type="character" w:customStyle="1" w:styleId="WW8Num25z6">
    <w:name w:val="WW8Num25z6"/>
    <w:rsid w:val="003E7832"/>
  </w:style>
  <w:style w:type="character" w:customStyle="1" w:styleId="WW8Num25z7">
    <w:name w:val="WW8Num25z7"/>
    <w:rsid w:val="003E7832"/>
  </w:style>
  <w:style w:type="character" w:customStyle="1" w:styleId="WW8Num25z8">
    <w:name w:val="WW8Num25z8"/>
    <w:rsid w:val="003E7832"/>
  </w:style>
  <w:style w:type="character" w:customStyle="1" w:styleId="WW8Num26z0">
    <w:name w:val="WW8Num26z0"/>
    <w:rsid w:val="003E7832"/>
  </w:style>
  <w:style w:type="character" w:customStyle="1" w:styleId="WW8Num26z1">
    <w:name w:val="WW8Num26z1"/>
    <w:rsid w:val="003E7832"/>
  </w:style>
  <w:style w:type="character" w:customStyle="1" w:styleId="WW8Num26z2">
    <w:name w:val="WW8Num26z2"/>
    <w:rsid w:val="003E7832"/>
  </w:style>
  <w:style w:type="character" w:customStyle="1" w:styleId="WW8Num26z3">
    <w:name w:val="WW8Num26z3"/>
    <w:rsid w:val="003E7832"/>
  </w:style>
  <w:style w:type="character" w:customStyle="1" w:styleId="WW8Num26z4">
    <w:name w:val="WW8Num26z4"/>
    <w:rsid w:val="003E7832"/>
  </w:style>
  <w:style w:type="character" w:customStyle="1" w:styleId="WW8Num26z5">
    <w:name w:val="WW8Num26z5"/>
    <w:rsid w:val="003E7832"/>
  </w:style>
  <w:style w:type="character" w:customStyle="1" w:styleId="WW8Num26z6">
    <w:name w:val="WW8Num26z6"/>
    <w:rsid w:val="003E7832"/>
  </w:style>
  <w:style w:type="character" w:customStyle="1" w:styleId="WW8Num26z7">
    <w:name w:val="WW8Num26z7"/>
    <w:rsid w:val="003E7832"/>
  </w:style>
  <w:style w:type="character" w:customStyle="1" w:styleId="WW8Num26z8">
    <w:name w:val="WW8Num26z8"/>
    <w:rsid w:val="003E7832"/>
  </w:style>
  <w:style w:type="character" w:customStyle="1" w:styleId="WW8Num27z0">
    <w:name w:val="WW8Num27z0"/>
    <w:rsid w:val="003E7832"/>
    <w:rPr>
      <w:rFonts w:hint="default"/>
    </w:rPr>
  </w:style>
  <w:style w:type="character" w:customStyle="1" w:styleId="WW8Num27z1">
    <w:name w:val="WW8Num27z1"/>
    <w:rsid w:val="003E7832"/>
  </w:style>
  <w:style w:type="character" w:customStyle="1" w:styleId="WW8Num27z2">
    <w:name w:val="WW8Num27z2"/>
    <w:rsid w:val="003E7832"/>
  </w:style>
  <w:style w:type="character" w:customStyle="1" w:styleId="WW8Num27z3">
    <w:name w:val="WW8Num27z3"/>
    <w:rsid w:val="003E7832"/>
  </w:style>
  <w:style w:type="character" w:customStyle="1" w:styleId="WW8Num27z4">
    <w:name w:val="WW8Num27z4"/>
    <w:rsid w:val="003E7832"/>
  </w:style>
  <w:style w:type="character" w:customStyle="1" w:styleId="WW8Num27z5">
    <w:name w:val="WW8Num27z5"/>
    <w:rsid w:val="003E7832"/>
  </w:style>
  <w:style w:type="character" w:customStyle="1" w:styleId="WW8Num27z6">
    <w:name w:val="WW8Num27z6"/>
    <w:rsid w:val="003E7832"/>
  </w:style>
  <w:style w:type="character" w:customStyle="1" w:styleId="WW8Num27z7">
    <w:name w:val="WW8Num27z7"/>
    <w:rsid w:val="003E7832"/>
  </w:style>
  <w:style w:type="character" w:customStyle="1" w:styleId="WW8Num27z8">
    <w:name w:val="WW8Num27z8"/>
    <w:rsid w:val="003E7832"/>
  </w:style>
  <w:style w:type="character" w:customStyle="1" w:styleId="WW8Num28z0">
    <w:name w:val="WW8Num28z0"/>
    <w:rsid w:val="003E7832"/>
    <w:rPr>
      <w:rFonts w:hint="default"/>
    </w:rPr>
  </w:style>
  <w:style w:type="character" w:customStyle="1" w:styleId="WW8Num28z1">
    <w:name w:val="WW8Num28z1"/>
    <w:rsid w:val="003E7832"/>
  </w:style>
  <w:style w:type="character" w:customStyle="1" w:styleId="WW8Num28z2">
    <w:name w:val="WW8Num28z2"/>
    <w:rsid w:val="003E7832"/>
  </w:style>
  <w:style w:type="character" w:customStyle="1" w:styleId="WW8Num28z3">
    <w:name w:val="WW8Num28z3"/>
    <w:rsid w:val="003E7832"/>
  </w:style>
  <w:style w:type="character" w:customStyle="1" w:styleId="WW8Num28z4">
    <w:name w:val="WW8Num28z4"/>
    <w:rsid w:val="003E7832"/>
  </w:style>
  <w:style w:type="character" w:customStyle="1" w:styleId="WW8Num28z5">
    <w:name w:val="WW8Num28z5"/>
    <w:rsid w:val="003E7832"/>
  </w:style>
  <w:style w:type="character" w:customStyle="1" w:styleId="WW8Num28z6">
    <w:name w:val="WW8Num28z6"/>
    <w:rsid w:val="003E7832"/>
  </w:style>
  <w:style w:type="character" w:customStyle="1" w:styleId="WW8Num28z7">
    <w:name w:val="WW8Num28z7"/>
    <w:rsid w:val="003E7832"/>
  </w:style>
  <w:style w:type="character" w:customStyle="1" w:styleId="WW8Num28z8">
    <w:name w:val="WW8Num28z8"/>
    <w:rsid w:val="003E7832"/>
  </w:style>
  <w:style w:type="character" w:customStyle="1" w:styleId="WW8Num29z0">
    <w:name w:val="WW8Num29z0"/>
    <w:rsid w:val="003E7832"/>
    <w:rPr>
      <w:rFonts w:hint="default"/>
      <w:szCs w:val="24"/>
    </w:rPr>
  </w:style>
  <w:style w:type="character" w:customStyle="1" w:styleId="WW8Num29z2">
    <w:name w:val="WW8Num29z2"/>
    <w:rsid w:val="003E7832"/>
    <w:rPr>
      <w:rFonts w:hint="default"/>
    </w:rPr>
  </w:style>
  <w:style w:type="character" w:customStyle="1" w:styleId="WW8Num30z0">
    <w:name w:val="WW8Num30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1">
    <w:name w:val="WW8Num30z1"/>
    <w:rsid w:val="003E7832"/>
    <w:rPr>
      <w:szCs w:val="24"/>
    </w:rPr>
  </w:style>
  <w:style w:type="character" w:customStyle="1" w:styleId="WW8Num30z2">
    <w:name w:val="WW8Num30z2"/>
    <w:rsid w:val="003E7832"/>
  </w:style>
  <w:style w:type="character" w:customStyle="1" w:styleId="WW8Num30z3">
    <w:name w:val="WW8Num30z3"/>
    <w:rsid w:val="003E7832"/>
  </w:style>
  <w:style w:type="character" w:customStyle="1" w:styleId="WW8Num30z4">
    <w:name w:val="WW8Num30z4"/>
    <w:rsid w:val="003E7832"/>
  </w:style>
  <w:style w:type="character" w:customStyle="1" w:styleId="WW8Num30z5">
    <w:name w:val="WW8Num30z5"/>
    <w:rsid w:val="003E7832"/>
  </w:style>
  <w:style w:type="character" w:customStyle="1" w:styleId="WW8Num30z6">
    <w:name w:val="WW8Num30z6"/>
    <w:rsid w:val="003E7832"/>
  </w:style>
  <w:style w:type="character" w:customStyle="1" w:styleId="WW8Num30z7">
    <w:name w:val="WW8Num30z7"/>
    <w:rsid w:val="003E7832"/>
  </w:style>
  <w:style w:type="character" w:customStyle="1" w:styleId="WW8Num30z8">
    <w:name w:val="WW8Num30z8"/>
    <w:rsid w:val="003E7832"/>
  </w:style>
  <w:style w:type="character" w:customStyle="1" w:styleId="WW8Num31z0">
    <w:name w:val="WW8Num31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1">
    <w:name w:val="WW8Num31z1"/>
    <w:rsid w:val="003E7832"/>
    <w:rPr>
      <w:szCs w:val="24"/>
    </w:rPr>
  </w:style>
  <w:style w:type="character" w:customStyle="1" w:styleId="WW8Num31z2">
    <w:name w:val="WW8Num31z2"/>
    <w:rsid w:val="003E7832"/>
  </w:style>
  <w:style w:type="character" w:customStyle="1" w:styleId="WW8Num31z3">
    <w:name w:val="WW8Num31z3"/>
    <w:rsid w:val="003E7832"/>
  </w:style>
  <w:style w:type="character" w:customStyle="1" w:styleId="WW8Num31z4">
    <w:name w:val="WW8Num31z4"/>
    <w:rsid w:val="003E7832"/>
  </w:style>
  <w:style w:type="character" w:customStyle="1" w:styleId="WW8Num31z5">
    <w:name w:val="WW8Num31z5"/>
    <w:rsid w:val="003E7832"/>
  </w:style>
  <w:style w:type="character" w:customStyle="1" w:styleId="WW8Num31z6">
    <w:name w:val="WW8Num31z6"/>
    <w:rsid w:val="003E7832"/>
  </w:style>
  <w:style w:type="character" w:customStyle="1" w:styleId="WW8Num31z7">
    <w:name w:val="WW8Num31z7"/>
    <w:rsid w:val="003E7832"/>
  </w:style>
  <w:style w:type="character" w:customStyle="1" w:styleId="WW8Num31z8">
    <w:name w:val="WW8Num31z8"/>
    <w:rsid w:val="003E7832"/>
  </w:style>
  <w:style w:type="character" w:customStyle="1" w:styleId="WW8Num32z0">
    <w:name w:val="WW8Num32z0"/>
    <w:rsid w:val="003E7832"/>
    <w:rPr>
      <w:rFonts w:hint="default"/>
    </w:rPr>
  </w:style>
  <w:style w:type="character" w:customStyle="1" w:styleId="WW8Num32z1">
    <w:name w:val="WW8Num32z1"/>
    <w:rsid w:val="003E7832"/>
  </w:style>
  <w:style w:type="character" w:customStyle="1" w:styleId="WW8Num32z2">
    <w:name w:val="WW8Num32z2"/>
    <w:rsid w:val="003E7832"/>
  </w:style>
  <w:style w:type="character" w:customStyle="1" w:styleId="WW8Num32z3">
    <w:name w:val="WW8Num32z3"/>
    <w:rsid w:val="003E7832"/>
  </w:style>
  <w:style w:type="character" w:customStyle="1" w:styleId="WW8Num32z4">
    <w:name w:val="WW8Num32z4"/>
    <w:rsid w:val="003E7832"/>
  </w:style>
  <w:style w:type="character" w:customStyle="1" w:styleId="WW8Num32z5">
    <w:name w:val="WW8Num32z5"/>
    <w:rsid w:val="003E7832"/>
  </w:style>
  <w:style w:type="character" w:customStyle="1" w:styleId="WW8Num32z6">
    <w:name w:val="WW8Num32z6"/>
    <w:rsid w:val="003E7832"/>
  </w:style>
  <w:style w:type="character" w:customStyle="1" w:styleId="WW8Num32z7">
    <w:name w:val="WW8Num32z7"/>
    <w:rsid w:val="003E7832"/>
  </w:style>
  <w:style w:type="character" w:customStyle="1" w:styleId="WW8Num32z8">
    <w:name w:val="WW8Num32z8"/>
    <w:rsid w:val="003E7832"/>
  </w:style>
  <w:style w:type="character" w:customStyle="1" w:styleId="WW8Num33z0">
    <w:name w:val="WW8Num33z0"/>
    <w:rsid w:val="003E7832"/>
    <w:rPr>
      <w:rFonts w:hint="default"/>
    </w:rPr>
  </w:style>
  <w:style w:type="character" w:customStyle="1" w:styleId="WW8Num33z1">
    <w:name w:val="WW8Num33z1"/>
    <w:rsid w:val="003E7832"/>
  </w:style>
  <w:style w:type="character" w:customStyle="1" w:styleId="WW8Num33z2">
    <w:name w:val="WW8Num33z2"/>
    <w:rsid w:val="003E7832"/>
  </w:style>
  <w:style w:type="character" w:customStyle="1" w:styleId="WW8Num33z3">
    <w:name w:val="WW8Num33z3"/>
    <w:rsid w:val="003E7832"/>
  </w:style>
  <w:style w:type="character" w:customStyle="1" w:styleId="WW8Num33z4">
    <w:name w:val="WW8Num33z4"/>
    <w:rsid w:val="003E7832"/>
  </w:style>
  <w:style w:type="character" w:customStyle="1" w:styleId="WW8Num33z5">
    <w:name w:val="WW8Num33z5"/>
    <w:rsid w:val="003E7832"/>
  </w:style>
  <w:style w:type="character" w:customStyle="1" w:styleId="WW8Num33z6">
    <w:name w:val="WW8Num33z6"/>
    <w:rsid w:val="003E7832"/>
  </w:style>
  <w:style w:type="character" w:customStyle="1" w:styleId="WW8Num33z7">
    <w:name w:val="WW8Num33z7"/>
    <w:rsid w:val="003E7832"/>
  </w:style>
  <w:style w:type="character" w:customStyle="1" w:styleId="WW8Num33z8">
    <w:name w:val="WW8Num33z8"/>
    <w:rsid w:val="003E7832"/>
  </w:style>
  <w:style w:type="character" w:customStyle="1" w:styleId="WW8Num34z0">
    <w:name w:val="WW8Num34z0"/>
    <w:rsid w:val="003E7832"/>
    <w:rPr>
      <w:rFonts w:hint="default"/>
      <w:strike/>
      <w:sz w:val="22"/>
      <w:szCs w:val="22"/>
      <w:shd w:val="clear" w:color="auto" w:fill="FFFF00"/>
    </w:rPr>
  </w:style>
  <w:style w:type="character" w:customStyle="1" w:styleId="WW8Num34z1">
    <w:name w:val="WW8Num34z1"/>
    <w:rsid w:val="003E7832"/>
    <w:rPr>
      <w:rFonts w:ascii="Courier New" w:hAnsi="Courier New" w:cs="Courier New" w:hint="default"/>
    </w:rPr>
  </w:style>
  <w:style w:type="character" w:customStyle="1" w:styleId="WW8Num34z2">
    <w:name w:val="WW8Num34z2"/>
    <w:rsid w:val="003E7832"/>
    <w:rPr>
      <w:rFonts w:ascii="Wingdings" w:hAnsi="Wingdings" w:cs="Wingdings" w:hint="default"/>
    </w:rPr>
  </w:style>
  <w:style w:type="character" w:customStyle="1" w:styleId="WW8Num34z3">
    <w:name w:val="WW8Num34z3"/>
    <w:rsid w:val="003E7832"/>
    <w:rPr>
      <w:rFonts w:ascii="Symbol" w:hAnsi="Symbol" w:cs="Symbol" w:hint="default"/>
    </w:rPr>
  </w:style>
  <w:style w:type="character" w:customStyle="1" w:styleId="WW8Num35z0">
    <w:name w:val="WW8Num35z0"/>
    <w:rsid w:val="003E7832"/>
  </w:style>
  <w:style w:type="character" w:customStyle="1" w:styleId="WW8Num35z1">
    <w:name w:val="WW8Num35z1"/>
    <w:rsid w:val="003E7832"/>
  </w:style>
  <w:style w:type="character" w:customStyle="1" w:styleId="WW8Num35z2">
    <w:name w:val="WW8Num35z2"/>
    <w:rsid w:val="003E7832"/>
  </w:style>
  <w:style w:type="character" w:customStyle="1" w:styleId="WW8Num35z3">
    <w:name w:val="WW8Num35z3"/>
    <w:rsid w:val="003E7832"/>
  </w:style>
  <w:style w:type="character" w:customStyle="1" w:styleId="WW8Num35z4">
    <w:name w:val="WW8Num35z4"/>
    <w:rsid w:val="003E7832"/>
  </w:style>
  <w:style w:type="character" w:customStyle="1" w:styleId="WW8Num35z5">
    <w:name w:val="WW8Num35z5"/>
    <w:rsid w:val="003E7832"/>
  </w:style>
  <w:style w:type="character" w:customStyle="1" w:styleId="WW8Num35z6">
    <w:name w:val="WW8Num35z6"/>
    <w:rsid w:val="003E7832"/>
  </w:style>
  <w:style w:type="character" w:customStyle="1" w:styleId="WW8Num35z7">
    <w:name w:val="WW8Num35z7"/>
    <w:rsid w:val="003E7832"/>
  </w:style>
  <w:style w:type="character" w:customStyle="1" w:styleId="WW8Num35z8">
    <w:name w:val="WW8Num35z8"/>
    <w:rsid w:val="003E7832"/>
  </w:style>
  <w:style w:type="character" w:customStyle="1" w:styleId="WW8Num36z0">
    <w:name w:val="WW8Num36z0"/>
    <w:rsid w:val="003E7832"/>
  </w:style>
  <w:style w:type="character" w:customStyle="1" w:styleId="WW8Num36z1">
    <w:name w:val="WW8Num36z1"/>
    <w:rsid w:val="003E7832"/>
  </w:style>
  <w:style w:type="character" w:customStyle="1" w:styleId="WW8Num36z2">
    <w:name w:val="WW8Num36z2"/>
    <w:rsid w:val="003E7832"/>
  </w:style>
  <w:style w:type="character" w:customStyle="1" w:styleId="WW8Num36z3">
    <w:name w:val="WW8Num36z3"/>
    <w:rsid w:val="003E7832"/>
  </w:style>
  <w:style w:type="character" w:customStyle="1" w:styleId="WW8Num36z4">
    <w:name w:val="WW8Num36z4"/>
    <w:rsid w:val="003E7832"/>
  </w:style>
  <w:style w:type="character" w:customStyle="1" w:styleId="WW8Num36z5">
    <w:name w:val="WW8Num36z5"/>
    <w:rsid w:val="003E7832"/>
  </w:style>
  <w:style w:type="character" w:customStyle="1" w:styleId="WW8Num36z6">
    <w:name w:val="WW8Num36z6"/>
    <w:rsid w:val="003E7832"/>
  </w:style>
  <w:style w:type="character" w:customStyle="1" w:styleId="WW8Num36z7">
    <w:name w:val="WW8Num36z7"/>
    <w:rsid w:val="003E7832"/>
  </w:style>
  <w:style w:type="character" w:customStyle="1" w:styleId="WW8Num36z8">
    <w:name w:val="WW8Num36z8"/>
    <w:rsid w:val="003E7832"/>
  </w:style>
  <w:style w:type="character" w:customStyle="1" w:styleId="WW8Num37z0">
    <w:name w:val="WW8Num37z0"/>
    <w:rsid w:val="003E7832"/>
    <w:rPr>
      <w:rFonts w:ascii="OpenSymbol" w:eastAsia="OpenSymbol" w:hAnsi="OpenSymbol" w:cs="OpenSymbol"/>
    </w:rPr>
  </w:style>
  <w:style w:type="character" w:customStyle="1" w:styleId="WW8Num38z0">
    <w:name w:val="WW8Num38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sid w:val="003E7832"/>
    <w:rPr>
      <w:rFonts w:ascii="Courier New" w:hAnsi="Courier New" w:cs="Courier New" w:hint="default"/>
    </w:rPr>
  </w:style>
  <w:style w:type="character" w:customStyle="1" w:styleId="WW8Num38z2">
    <w:name w:val="WW8Num38z2"/>
    <w:rsid w:val="003E7832"/>
    <w:rPr>
      <w:rFonts w:ascii="Wingdings" w:hAnsi="Wingdings" w:cs="Wingdings" w:hint="default"/>
    </w:rPr>
  </w:style>
  <w:style w:type="character" w:customStyle="1" w:styleId="WW8Num38z3">
    <w:name w:val="WW8Num38z3"/>
    <w:rsid w:val="003E7832"/>
    <w:rPr>
      <w:rFonts w:ascii="Symbol" w:hAnsi="Symbol" w:cs="Symbol" w:hint="default"/>
    </w:rPr>
  </w:style>
  <w:style w:type="character" w:customStyle="1" w:styleId="WW8Num39z0">
    <w:name w:val="WW8Num39z0"/>
    <w:rsid w:val="003E7832"/>
    <w:rPr>
      <w:rFonts w:ascii="Symbol" w:hAnsi="Symbol" w:cs="Symbol" w:hint="default"/>
    </w:rPr>
  </w:style>
  <w:style w:type="character" w:customStyle="1" w:styleId="WW8Num39z1">
    <w:name w:val="WW8Num39z1"/>
    <w:rsid w:val="003E7832"/>
    <w:rPr>
      <w:rFonts w:ascii="Courier New" w:hAnsi="Courier New" w:cs="Courier New" w:hint="default"/>
    </w:rPr>
  </w:style>
  <w:style w:type="character" w:customStyle="1" w:styleId="WW8Num39z2">
    <w:name w:val="WW8Num39z2"/>
    <w:rsid w:val="003E7832"/>
    <w:rPr>
      <w:rFonts w:ascii="Wingdings" w:hAnsi="Wingdings" w:cs="Wingdings" w:hint="default"/>
    </w:rPr>
  </w:style>
  <w:style w:type="character" w:customStyle="1" w:styleId="WW8Num40z0">
    <w:name w:val="WW8Num40z0"/>
    <w:rsid w:val="003E7832"/>
    <w:rPr>
      <w:rFonts w:ascii="Times New Roman" w:eastAsia="Arial Unicode MS" w:hAnsi="Times New Roman" w:cs="Times New Roman"/>
    </w:rPr>
  </w:style>
  <w:style w:type="character" w:customStyle="1" w:styleId="WW8Num40z1">
    <w:name w:val="WW8Num40z1"/>
    <w:rsid w:val="003E7832"/>
  </w:style>
  <w:style w:type="character" w:customStyle="1" w:styleId="WW8Num40z2">
    <w:name w:val="WW8Num40z2"/>
    <w:rsid w:val="003E7832"/>
  </w:style>
  <w:style w:type="character" w:customStyle="1" w:styleId="WW8Num40z3">
    <w:name w:val="WW8Num40z3"/>
    <w:rsid w:val="003E7832"/>
  </w:style>
  <w:style w:type="character" w:customStyle="1" w:styleId="WW8Num40z4">
    <w:name w:val="WW8Num40z4"/>
    <w:rsid w:val="003E7832"/>
  </w:style>
  <w:style w:type="character" w:customStyle="1" w:styleId="WW8Num40z5">
    <w:name w:val="WW8Num40z5"/>
    <w:rsid w:val="003E7832"/>
  </w:style>
  <w:style w:type="character" w:customStyle="1" w:styleId="WW8Num40z6">
    <w:name w:val="WW8Num40z6"/>
    <w:rsid w:val="003E7832"/>
  </w:style>
  <w:style w:type="character" w:customStyle="1" w:styleId="WW8Num40z7">
    <w:name w:val="WW8Num40z7"/>
    <w:rsid w:val="003E7832"/>
  </w:style>
  <w:style w:type="character" w:customStyle="1" w:styleId="WW8Num40z8">
    <w:name w:val="WW8Num40z8"/>
    <w:rsid w:val="003E7832"/>
  </w:style>
  <w:style w:type="character" w:customStyle="1" w:styleId="WW8Num41z0">
    <w:name w:val="WW8Num41z0"/>
    <w:rsid w:val="003E7832"/>
  </w:style>
  <w:style w:type="character" w:customStyle="1" w:styleId="WW8Num41z1">
    <w:name w:val="WW8Num41z1"/>
    <w:rsid w:val="003E7832"/>
  </w:style>
  <w:style w:type="character" w:customStyle="1" w:styleId="WW8Num41z2">
    <w:name w:val="WW8Num41z2"/>
    <w:rsid w:val="003E7832"/>
  </w:style>
  <w:style w:type="character" w:customStyle="1" w:styleId="WW8Num41z3">
    <w:name w:val="WW8Num41z3"/>
    <w:rsid w:val="003E7832"/>
  </w:style>
  <w:style w:type="character" w:customStyle="1" w:styleId="WW8Num41z4">
    <w:name w:val="WW8Num41z4"/>
    <w:rsid w:val="003E7832"/>
  </w:style>
  <w:style w:type="character" w:customStyle="1" w:styleId="WW8Num41z5">
    <w:name w:val="WW8Num41z5"/>
    <w:rsid w:val="003E7832"/>
  </w:style>
  <w:style w:type="character" w:customStyle="1" w:styleId="WW8Num41z6">
    <w:name w:val="WW8Num41z6"/>
    <w:rsid w:val="003E7832"/>
  </w:style>
  <w:style w:type="character" w:customStyle="1" w:styleId="WW8Num41z7">
    <w:name w:val="WW8Num41z7"/>
    <w:rsid w:val="003E7832"/>
  </w:style>
  <w:style w:type="character" w:customStyle="1" w:styleId="WW8Num41z8">
    <w:name w:val="WW8Num41z8"/>
    <w:rsid w:val="003E7832"/>
  </w:style>
  <w:style w:type="character" w:customStyle="1" w:styleId="WW8Num42z0">
    <w:name w:val="WW8Num42z0"/>
    <w:rsid w:val="003E7832"/>
  </w:style>
  <w:style w:type="character" w:customStyle="1" w:styleId="WW8Num42z1">
    <w:name w:val="WW8Num42z1"/>
    <w:rsid w:val="003E7832"/>
  </w:style>
  <w:style w:type="character" w:customStyle="1" w:styleId="WW8Num42z2">
    <w:name w:val="WW8Num42z2"/>
    <w:rsid w:val="003E7832"/>
  </w:style>
  <w:style w:type="character" w:customStyle="1" w:styleId="WW8Num42z3">
    <w:name w:val="WW8Num42z3"/>
    <w:rsid w:val="003E7832"/>
  </w:style>
  <w:style w:type="character" w:customStyle="1" w:styleId="WW8Num42z4">
    <w:name w:val="WW8Num42z4"/>
    <w:rsid w:val="003E7832"/>
  </w:style>
  <w:style w:type="character" w:customStyle="1" w:styleId="WW8Num42z5">
    <w:name w:val="WW8Num42z5"/>
    <w:rsid w:val="003E7832"/>
  </w:style>
  <w:style w:type="character" w:customStyle="1" w:styleId="WW8Num42z6">
    <w:name w:val="WW8Num42z6"/>
    <w:rsid w:val="003E7832"/>
  </w:style>
  <w:style w:type="character" w:customStyle="1" w:styleId="WW8Num42z7">
    <w:name w:val="WW8Num42z7"/>
    <w:rsid w:val="003E7832"/>
  </w:style>
  <w:style w:type="character" w:customStyle="1" w:styleId="WW8Num42z8">
    <w:name w:val="WW8Num42z8"/>
    <w:rsid w:val="003E7832"/>
  </w:style>
  <w:style w:type="character" w:customStyle="1" w:styleId="WW8Num43z0">
    <w:name w:val="WW8Num43z0"/>
    <w:rsid w:val="003E7832"/>
    <w:rPr>
      <w:rFonts w:hint="default"/>
    </w:rPr>
  </w:style>
  <w:style w:type="character" w:customStyle="1" w:styleId="WW8Num43z1">
    <w:name w:val="WW8Num43z1"/>
    <w:rsid w:val="003E7832"/>
  </w:style>
  <w:style w:type="character" w:customStyle="1" w:styleId="WW8Num43z2">
    <w:name w:val="WW8Num43z2"/>
    <w:rsid w:val="003E7832"/>
  </w:style>
  <w:style w:type="character" w:customStyle="1" w:styleId="WW8Num43z3">
    <w:name w:val="WW8Num43z3"/>
    <w:rsid w:val="003E7832"/>
  </w:style>
  <w:style w:type="character" w:customStyle="1" w:styleId="WW8Num43z4">
    <w:name w:val="WW8Num43z4"/>
    <w:rsid w:val="003E7832"/>
  </w:style>
  <w:style w:type="character" w:customStyle="1" w:styleId="WW8Num43z5">
    <w:name w:val="WW8Num43z5"/>
    <w:rsid w:val="003E7832"/>
  </w:style>
  <w:style w:type="character" w:customStyle="1" w:styleId="WW8Num43z6">
    <w:name w:val="WW8Num43z6"/>
    <w:rsid w:val="003E7832"/>
  </w:style>
  <w:style w:type="character" w:customStyle="1" w:styleId="WW8Num43z7">
    <w:name w:val="WW8Num43z7"/>
    <w:rsid w:val="003E7832"/>
  </w:style>
  <w:style w:type="character" w:customStyle="1" w:styleId="WW8Num43z8">
    <w:name w:val="WW8Num43z8"/>
    <w:rsid w:val="003E7832"/>
  </w:style>
  <w:style w:type="character" w:customStyle="1" w:styleId="WW8Num44z0">
    <w:name w:val="WW8Num44z0"/>
    <w:rsid w:val="003E7832"/>
    <w:rPr>
      <w:rFonts w:hint="default"/>
    </w:rPr>
  </w:style>
  <w:style w:type="character" w:customStyle="1" w:styleId="WW8Num44z1">
    <w:name w:val="WW8Num44z1"/>
    <w:rsid w:val="003E7832"/>
  </w:style>
  <w:style w:type="character" w:customStyle="1" w:styleId="WW8Num44z2">
    <w:name w:val="WW8Num44z2"/>
    <w:rsid w:val="003E7832"/>
  </w:style>
  <w:style w:type="character" w:customStyle="1" w:styleId="WW8Num44z3">
    <w:name w:val="WW8Num44z3"/>
    <w:rsid w:val="003E7832"/>
  </w:style>
  <w:style w:type="character" w:customStyle="1" w:styleId="WW8Num44z4">
    <w:name w:val="WW8Num44z4"/>
    <w:rsid w:val="003E7832"/>
  </w:style>
  <w:style w:type="character" w:customStyle="1" w:styleId="WW8Num44z5">
    <w:name w:val="WW8Num44z5"/>
    <w:rsid w:val="003E7832"/>
  </w:style>
  <w:style w:type="character" w:customStyle="1" w:styleId="WW8Num44z6">
    <w:name w:val="WW8Num44z6"/>
    <w:rsid w:val="003E7832"/>
  </w:style>
  <w:style w:type="character" w:customStyle="1" w:styleId="WW8Num44z7">
    <w:name w:val="WW8Num44z7"/>
    <w:rsid w:val="003E7832"/>
  </w:style>
  <w:style w:type="character" w:customStyle="1" w:styleId="WW8Num44z8">
    <w:name w:val="WW8Num44z8"/>
    <w:rsid w:val="003E7832"/>
  </w:style>
  <w:style w:type="character" w:customStyle="1" w:styleId="WW8Num45z0">
    <w:name w:val="WW8Num45z0"/>
    <w:rsid w:val="003E7832"/>
    <w:rPr>
      <w:rFonts w:hint="default"/>
    </w:rPr>
  </w:style>
  <w:style w:type="character" w:customStyle="1" w:styleId="WW8Num45z1">
    <w:name w:val="WW8Num45z1"/>
    <w:rsid w:val="003E7832"/>
  </w:style>
  <w:style w:type="character" w:customStyle="1" w:styleId="WW8Num45z2">
    <w:name w:val="WW8Num45z2"/>
    <w:rsid w:val="003E7832"/>
  </w:style>
  <w:style w:type="character" w:customStyle="1" w:styleId="WW8Num45z3">
    <w:name w:val="WW8Num45z3"/>
    <w:rsid w:val="003E7832"/>
  </w:style>
  <w:style w:type="character" w:customStyle="1" w:styleId="WW8Num45z4">
    <w:name w:val="WW8Num45z4"/>
    <w:rsid w:val="003E7832"/>
  </w:style>
  <w:style w:type="character" w:customStyle="1" w:styleId="WW8Num45z5">
    <w:name w:val="WW8Num45z5"/>
    <w:rsid w:val="003E7832"/>
  </w:style>
  <w:style w:type="character" w:customStyle="1" w:styleId="WW8Num45z6">
    <w:name w:val="WW8Num45z6"/>
    <w:rsid w:val="003E7832"/>
  </w:style>
  <w:style w:type="character" w:customStyle="1" w:styleId="WW8Num45z7">
    <w:name w:val="WW8Num45z7"/>
    <w:rsid w:val="003E7832"/>
  </w:style>
  <w:style w:type="character" w:customStyle="1" w:styleId="WW8Num45z8">
    <w:name w:val="WW8Num45z8"/>
    <w:rsid w:val="003E7832"/>
  </w:style>
  <w:style w:type="character" w:customStyle="1" w:styleId="WW8Num46z0">
    <w:name w:val="WW8Num46z0"/>
    <w:rsid w:val="003E7832"/>
  </w:style>
  <w:style w:type="character" w:customStyle="1" w:styleId="WW8Num46z1">
    <w:name w:val="WW8Num46z1"/>
    <w:rsid w:val="003E7832"/>
  </w:style>
  <w:style w:type="character" w:customStyle="1" w:styleId="WW8Num46z2">
    <w:name w:val="WW8Num46z2"/>
    <w:rsid w:val="003E7832"/>
  </w:style>
  <w:style w:type="character" w:customStyle="1" w:styleId="WW8Num46z3">
    <w:name w:val="WW8Num46z3"/>
    <w:rsid w:val="003E7832"/>
  </w:style>
  <w:style w:type="character" w:customStyle="1" w:styleId="WW8Num46z4">
    <w:name w:val="WW8Num46z4"/>
    <w:rsid w:val="003E7832"/>
  </w:style>
  <w:style w:type="character" w:customStyle="1" w:styleId="WW8Num46z5">
    <w:name w:val="WW8Num46z5"/>
    <w:rsid w:val="003E7832"/>
  </w:style>
  <w:style w:type="character" w:customStyle="1" w:styleId="WW8Num46z6">
    <w:name w:val="WW8Num46z6"/>
    <w:rsid w:val="003E7832"/>
  </w:style>
  <w:style w:type="character" w:customStyle="1" w:styleId="WW8Num46z7">
    <w:name w:val="WW8Num46z7"/>
    <w:rsid w:val="003E7832"/>
  </w:style>
  <w:style w:type="character" w:customStyle="1" w:styleId="WW8Num46z8">
    <w:name w:val="WW8Num46z8"/>
    <w:rsid w:val="003E7832"/>
  </w:style>
  <w:style w:type="character" w:customStyle="1" w:styleId="WW8Num47z0">
    <w:name w:val="WW8Num47z0"/>
    <w:rsid w:val="003E7832"/>
    <w:rPr>
      <w:rFonts w:ascii="Symbol" w:hAnsi="Symbol" w:cs="Symbol" w:hint="default"/>
      <w:sz w:val="20"/>
    </w:rPr>
  </w:style>
  <w:style w:type="character" w:customStyle="1" w:styleId="WW8Num47z1">
    <w:name w:val="WW8Num47z1"/>
    <w:rsid w:val="003E7832"/>
    <w:rPr>
      <w:rFonts w:hint="default"/>
    </w:rPr>
  </w:style>
  <w:style w:type="character" w:customStyle="1" w:styleId="WW8Num47z3">
    <w:name w:val="WW8Num47z3"/>
    <w:rsid w:val="003E7832"/>
    <w:rPr>
      <w:rFonts w:ascii="Wingdings" w:hAnsi="Wingdings" w:cs="Wingdings" w:hint="default"/>
      <w:sz w:val="20"/>
    </w:rPr>
  </w:style>
  <w:style w:type="character" w:customStyle="1" w:styleId="WW8Num48z0">
    <w:name w:val="WW8Num48z0"/>
    <w:rsid w:val="003E7832"/>
    <w:rPr>
      <w:rFonts w:hint="default"/>
    </w:rPr>
  </w:style>
  <w:style w:type="character" w:customStyle="1" w:styleId="WW8Num48z1">
    <w:name w:val="WW8Num48z1"/>
    <w:rsid w:val="003E7832"/>
  </w:style>
  <w:style w:type="character" w:customStyle="1" w:styleId="WW8Num48z2">
    <w:name w:val="WW8Num48z2"/>
    <w:rsid w:val="003E7832"/>
  </w:style>
  <w:style w:type="character" w:customStyle="1" w:styleId="WW8Num48z3">
    <w:name w:val="WW8Num48z3"/>
    <w:rsid w:val="003E7832"/>
  </w:style>
  <w:style w:type="character" w:customStyle="1" w:styleId="WW8Num48z4">
    <w:name w:val="WW8Num48z4"/>
    <w:rsid w:val="003E7832"/>
  </w:style>
  <w:style w:type="character" w:customStyle="1" w:styleId="WW8Num48z5">
    <w:name w:val="WW8Num48z5"/>
    <w:rsid w:val="003E7832"/>
  </w:style>
  <w:style w:type="character" w:customStyle="1" w:styleId="WW8Num48z6">
    <w:name w:val="WW8Num48z6"/>
    <w:rsid w:val="003E7832"/>
  </w:style>
  <w:style w:type="character" w:customStyle="1" w:styleId="WW8Num48z7">
    <w:name w:val="WW8Num48z7"/>
    <w:rsid w:val="003E7832"/>
  </w:style>
  <w:style w:type="character" w:customStyle="1" w:styleId="WW8Num48z8">
    <w:name w:val="WW8Num48z8"/>
    <w:rsid w:val="003E7832"/>
  </w:style>
  <w:style w:type="character" w:customStyle="1" w:styleId="Carpredefinitoparagrafo1">
    <w:name w:val="Car. predefinito paragrafo1"/>
    <w:rsid w:val="003E7832"/>
  </w:style>
  <w:style w:type="character" w:customStyle="1" w:styleId="apple-style-span">
    <w:name w:val="apple-style-span"/>
    <w:rsid w:val="003E7832"/>
  </w:style>
  <w:style w:type="character" w:customStyle="1" w:styleId="apple-converted-space">
    <w:name w:val="apple-converted-space"/>
    <w:basedOn w:val="Carpredefinitoparagrafo1"/>
    <w:rsid w:val="003E7832"/>
  </w:style>
  <w:style w:type="character" w:styleId="Enfasicorsivo">
    <w:name w:val="Emphasis"/>
    <w:qFormat/>
    <w:rsid w:val="003E7832"/>
    <w:rPr>
      <w:i/>
      <w:iCs/>
    </w:rPr>
  </w:style>
  <w:style w:type="character" w:customStyle="1" w:styleId="hps">
    <w:name w:val="hps"/>
    <w:basedOn w:val="Carpredefinitoparagrafo1"/>
    <w:rsid w:val="003E7832"/>
  </w:style>
  <w:style w:type="character" w:styleId="Collegamentovisitato">
    <w:name w:val="FollowedHyperlink"/>
    <w:rsid w:val="003E7832"/>
    <w:rPr>
      <w:color w:val="800080"/>
      <w:u w:val="single"/>
    </w:rPr>
  </w:style>
  <w:style w:type="character" w:customStyle="1" w:styleId="Caratteredellanota">
    <w:name w:val="Carattere della nota"/>
    <w:rsid w:val="003E7832"/>
    <w:rPr>
      <w:vertAlign w:val="superscript"/>
    </w:rPr>
  </w:style>
  <w:style w:type="character" w:customStyle="1" w:styleId="TestonotaapidipaginaCarattere">
    <w:name w:val="Testo nota a piè di pagina Carattere"/>
    <w:basedOn w:val="Carpredefinitoparagrafo1"/>
    <w:rsid w:val="003E7832"/>
  </w:style>
  <w:style w:type="character" w:customStyle="1" w:styleId="Titolo1Carattere">
    <w:name w:val="Titolo 1 Carattere"/>
    <w:rsid w:val="003E7832"/>
    <w:rPr>
      <w:bCs/>
      <w:kern w:val="1"/>
      <w:sz w:val="24"/>
      <w:szCs w:val="32"/>
    </w:rPr>
  </w:style>
  <w:style w:type="character" w:customStyle="1" w:styleId="TitoloCarattere">
    <w:name w:val="Titolo Carattere"/>
    <w:rsid w:val="003E7832"/>
    <w:rPr>
      <w:rFonts w:eastAsia="Times New Roman" w:cs="Times New Roman"/>
      <w:b/>
      <w:spacing w:val="-10"/>
      <w:kern w:val="1"/>
      <w:sz w:val="28"/>
      <w:szCs w:val="56"/>
    </w:rPr>
  </w:style>
  <w:style w:type="character" w:customStyle="1" w:styleId="attachment-just-text">
    <w:name w:val="attachment-just-text"/>
    <w:basedOn w:val="Carpredefinitoparagrafo1"/>
    <w:rsid w:val="003E7832"/>
  </w:style>
  <w:style w:type="character" w:customStyle="1" w:styleId="arttextincomma">
    <w:name w:val="art_text_in_comma"/>
    <w:basedOn w:val="Carpredefinitoparagrafo1"/>
    <w:rsid w:val="003E7832"/>
  </w:style>
  <w:style w:type="character" w:customStyle="1" w:styleId="Menzionenonrisolta2">
    <w:name w:val="Menzione non risolta2"/>
    <w:rsid w:val="003E7832"/>
    <w:rPr>
      <w:color w:val="605E5C"/>
      <w:shd w:val="clear" w:color="auto" w:fill="E1DFDD"/>
    </w:rPr>
  </w:style>
  <w:style w:type="paragraph" w:customStyle="1" w:styleId="Intestazione1">
    <w:name w:val="Intestazione1"/>
    <w:basedOn w:val="Normale"/>
    <w:next w:val="Corpotesto"/>
    <w:rsid w:val="003E7832"/>
    <w:pPr>
      <w:keepNext/>
      <w:widowControl/>
      <w:suppressAutoHyphens/>
      <w:autoSpaceDE/>
      <w:autoSpaceDN/>
      <w:spacing w:before="240" w:after="120"/>
    </w:pPr>
    <w:rPr>
      <w:rFonts w:ascii="Arial" w:eastAsia="Arial Unicode MS" w:hAnsi="Arial" w:cs="Arial Unicode MS"/>
      <w:sz w:val="28"/>
      <w:szCs w:val="28"/>
      <w:lang w:eastAsia="ar-SA"/>
    </w:rPr>
  </w:style>
  <w:style w:type="paragraph" w:customStyle="1" w:styleId="a">
    <w:basedOn w:val="Normale"/>
    <w:next w:val="Corpotesto"/>
    <w:rsid w:val="003E7832"/>
    <w:pPr>
      <w:widowControl/>
      <w:suppressAutoHyphens/>
      <w:autoSpaceDE/>
      <w:autoSpaceDN/>
      <w:jc w:val="right"/>
    </w:pPr>
    <w:rPr>
      <w:rFonts w:ascii="Times New Roman" w:eastAsia="Times New Roman" w:hAnsi="Times New Roman" w:cs="Times New Roman"/>
      <w:sz w:val="24"/>
      <w:szCs w:val="24"/>
      <w:lang w:eastAsia="ar-SA"/>
    </w:rPr>
  </w:style>
  <w:style w:type="paragraph" w:styleId="Elenco">
    <w:name w:val="List"/>
    <w:basedOn w:val="Normale"/>
    <w:rsid w:val="003E7832"/>
    <w:pPr>
      <w:widowControl/>
      <w:suppressAutoHyphens/>
      <w:autoSpaceDE/>
      <w:autoSpaceDN/>
      <w:ind w:left="283" w:hanging="283"/>
    </w:pPr>
    <w:rPr>
      <w:rFonts w:ascii="Times New Roman" w:eastAsia="Times New Roman" w:hAnsi="Times New Roman" w:cs="Times New Roman"/>
      <w:sz w:val="24"/>
      <w:szCs w:val="24"/>
      <w:lang w:eastAsia="ar-SA"/>
    </w:rPr>
  </w:style>
  <w:style w:type="paragraph" w:customStyle="1" w:styleId="Didascalia1">
    <w:name w:val="Didascalia1"/>
    <w:basedOn w:val="Normale"/>
    <w:rsid w:val="003E7832"/>
    <w:pPr>
      <w:widowControl/>
      <w:suppressLineNumbers/>
      <w:suppressAutoHyphens/>
      <w:autoSpaceDE/>
      <w:autoSpaceDN/>
      <w:spacing w:before="120" w:after="120"/>
    </w:pPr>
    <w:rPr>
      <w:rFonts w:ascii="Times New Roman" w:eastAsia="Times New Roman" w:hAnsi="Times New Roman" w:cs="Times New Roman"/>
      <w:i/>
      <w:iCs/>
      <w:sz w:val="24"/>
      <w:szCs w:val="24"/>
      <w:lang w:eastAsia="ar-SA"/>
    </w:rPr>
  </w:style>
  <w:style w:type="paragraph" w:customStyle="1" w:styleId="Indice">
    <w:name w:val="Indice"/>
    <w:basedOn w:val="Normale"/>
    <w:rsid w:val="003E7832"/>
    <w:pPr>
      <w:widowControl/>
      <w:suppressLineNumbers/>
      <w:suppressAutoHyphens/>
      <w:autoSpaceDE/>
      <w:autoSpaceDN/>
    </w:pPr>
    <w:rPr>
      <w:rFonts w:ascii="Times New Roman" w:eastAsia="Times New Roman" w:hAnsi="Times New Roman" w:cs="Times New Roman"/>
      <w:sz w:val="24"/>
      <w:szCs w:val="24"/>
      <w:lang w:eastAsia="ar-SA"/>
    </w:rPr>
  </w:style>
  <w:style w:type="paragraph" w:styleId="Rientrocorpodeltesto">
    <w:name w:val="Body Text Indent"/>
    <w:basedOn w:val="Normale"/>
    <w:link w:val="RientrocorpodeltestoCarattere"/>
    <w:rsid w:val="003E7832"/>
    <w:pPr>
      <w:widowControl/>
      <w:suppressAutoHyphens/>
      <w:autoSpaceDE/>
      <w:autoSpaceDN/>
      <w:spacing w:line="360" w:lineRule="auto"/>
      <w:ind w:left="705"/>
      <w:jc w:val="both"/>
    </w:pPr>
    <w:rPr>
      <w:rFonts w:ascii="Times New Roman" w:eastAsia="Times New Roman" w:hAnsi="Times New Roman" w:cs="Times New Roman"/>
      <w:b/>
      <w:szCs w:val="24"/>
      <w:lang w:eastAsia="ar-SA"/>
    </w:rPr>
  </w:style>
  <w:style w:type="character" w:customStyle="1" w:styleId="RientrocorpodeltestoCarattere">
    <w:name w:val="Rientro corpo del testo Carattere"/>
    <w:link w:val="Rientrocorpodeltesto"/>
    <w:rsid w:val="003E7832"/>
    <w:rPr>
      <w:rFonts w:ascii="Times New Roman" w:eastAsia="Times New Roman" w:hAnsi="Times New Roman" w:cs="Times New Roman"/>
      <w:b/>
      <w:szCs w:val="24"/>
      <w:lang w:val="it-IT" w:eastAsia="ar-SA"/>
    </w:rPr>
  </w:style>
  <w:style w:type="paragraph" w:customStyle="1" w:styleId="INTESTATO">
    <w:name w:val="INTESTATO"/>
    <w:basedOn w:val="Normale"/>
    <w:rsid w:val="003E7832"/>
    <w:pPr>
      <w:widowControl/>
      <w:suppressAutoHyphens/>
      <w:autoSpaceDE/>
      <w:autoSpaceDN/>
    </w:pPr>
    <w:rPr>
      <w:rFonts w:eastAsia="Times New Roman"/>
      <w:sz w:val="24"/>
      <w:szCs w:val="24"/>
      <w:lang w:eastAsia="ar-SA"/>
    </w:rPr>
  </w:style>
  <w:style w:type="paragraph" w:customStyle="1" w:styleId="Corpodeltesto21">
    <w:name w:val="Corpo del testo 21"/>
    <w:basedOn w:val="Normale"/>
    <w:rsid w:val="003E7832"/>
    <w:pPr>
      <w:widowControl/>
      <w:suppressAutoHyphens/>
      <w:autoSpaceDE/>
      <w:autoSpaceDN/>
      <w:spacing w:after="120" w:line="480" w:lineRule="auto"/>
    </w:pPr>
    <w:rPr>
      <w:rFonts w:ascii="Times New Roman" w:eastAsia="Times New Roman" w:hAnsi="Times New Roman" w:cs="Times New Roman"/>
      <w:sz w:val="24"/>
      <w:szCs w:val="24"/>
      <w:lang w:eastAsia="ar-SA"/>
    </w:rPr>
  </w:style>
  <w:style w:type="paragraph" w:customStyle="1" w:styleId="Grigliamedia21">
    <w:name w:val="Griglia media 21"/>
    <w:rsid w:val="003E7832"/>
    <w:pPr>
      <w:suppressAutoHyphens/>
    </w:pPr>
    <w:rPr>
      <w:rFonts w:cs="Calibri"/>
      <w:sz w:val="22"/>
      <w:szCs w:val="22"/>
      <w:lang w:eastAsia="ar-SA"/>
    </w:rPr>
  </w:style>
  <w:style w:type="paragraph" w:customStyle="1" w:styleId="Elencoacolori-Colore11">
    <w:name w:val="Elenco a colori - Colore 11"/>
    <w:basedOn w:val="Normale"/>
    <w:rsid w:val="003E7832"/>
    <w:pPr>
      <w:widowControl/>
      <w:suppressAutoHyphens/>
      <w:autoSpaceDE/>
      <w:autoSpaceDN/>
      <w:ind w:left="720"/>
    </w:pPr>
    <w:rPr>
      <w:rFonts w:ascii="Times" w:eastAsia="Times" w:hAnsi="Times" w:cs="Times"/>
      <w:color w:val="000000"/>
      <w:sz w:val="24"/>
      <w:szCs w:val="20"/>
      <w:lang w:eastAsia="ar-SA"/>
    </w:rPr>
  </w:style>
  <w:style w:type="paragraph" w:styleId="Testonotaapidipagina">
    <w:name w:val="footnote text"/>
    <w:basedOn w:val="Normale"/>
    <w:link w:val="TestonotaapidipaginaCarattere1"/>
    <w:rsid w:val="003E7832"/>
    <w:pPr>
      <w:widowControl/>
      <w:suppressAutoHyphens/>
      <w:autoSpaceDE/>
      <w:autoSpaceDN/>
    </w:pPr>
    <w:rPr>
      <w:rFonts w:ascii="Times New Roman" w:eastAsia="Times New Roman" w:hAnsi="Times New Roman" w:cs="Times New Roman"/>
      <w:sz w:val="20"/>
      <w:szCs w:val="20"/>
      <w:lang w:eastAsia="ar-SA"/>
    </w:rPr>
  </w:style>
  <w:style w:type="character" w:customStyle="1" w:styleId="TestonotaapidipaginaCarattere1">
    <w:name w:val="Testo nota a piè di pagina Carattere1"/>
    <w:link w:val="Testonotaapidipagina"/>
    <w:rsid w:val="003E7832"/>
    <w:rPr>
      <w:rFonts w:ascii="Times New Roman" w:eastAsia="Times New Roman" w:hAnsi="Times New Roman" w:cs="Times New Roman"/>
      <w:sz w:val="20"/>
      <w:szCs w:val="20"/>
      <w:lang w:val="it-IT" w:eastAsia="ar-SA"/>
    </w:rPr>
  </w:style>
  <w:style w:type="paragraph" w:customStyle="1" w:styleId="heading10">
    <w:name w:val="heading 10"/>
    <w:basedOn w:val="Normale"/>
    <w:rsid w:val="003E7832"/>
    <w:pPr>
      <w:suppressAutoHyphens/>
      <w:autoSpaceDE/>
      <w:autoSpaceDN/>
      <w:spacing w:before="19"/>
      <w:ind w:left="2392" w:right="1727"/>
      <w:jc w:val="center"/>
    </w:pPr>
    <w:rPr>
      <w:rFonts w:ascii="Calibri" w:eastAsia="Calibri" w:hAnsi="Calibri" w:cs="Calibri"/>
      <w:b/>
      <w:bCs/>
      <w:lang w:val="en-US" w:eastAsia="ar-SA"/>
    </w:rPr>
  </w:style>
  <w:style w:type="paragraph" w:styleId="Nessunaspaziatura">
    <w:name w:val="No Spacing"/>
    <w:qFormat/>
    <w:rsid w:val="003E7832"/>
    <w:pPr>
      <w:suppressAutoHyphens/>
      <w:jc w:val="center"/>
    </w:pPr>
    <w:rPr>
      <w:rFonts w:cs="Calibri"/>
      <w:sz w:val="22"/>
      <w:szCs w:val="22"/>
      <w:lang w:eastAsia="ar-SA"/>
    </w:rPr>
  </w:style>
  <w:style w:type="paragraph" w:customStyle="1" w:styleId="Testocommento1">
    <w:name w:val="Testo commento1"/>
    <w:basedOn w:val="Normale"/>
    <w:rsid w:val="003E7832"/>
    <w:pPr>
      <w:widowControl/>
      <w:suppressAutoHyphens/>
      <w:autoSpaceDE/>
      <w:autoSpaceDN/>
    </w:pPr>
    <w:rPr>
      <w:rFonts w:ascii="Times New Roman" w:eastAsia="Times New Roman" w:hAnsi="Times New Roman" w:cs="Times New Roman"/>
      <w:sz w:val="20"/>
      <w:szCs w:val="20"/>
      <w:lang w:eastAsia="ar-SA"/>
    </w:rPr>
  </w:style>
  <w:style w:type="paragraph" w:styleId="Titolo">
    <w:name w:val="Title"/>
    <w:basedOn w:val="Normale"/>
    <w:next w:val="Normale"/>
    <w:link w:val="TitoloCarattere1"/>
    <w:qFormat/>
    <w:rsid w:val="003E7832"/>
    <w:pPr>
      <w:widowControl/>
      <w:suppressAutoHyphens/>
      <w:autoSpaceDE/>
      <w:autoSpaceDN/>
      <w:spacing w:before="200" w:after="100"/>
    </w:pPr>
    <w:rPr>
      <w:rFonts w:ascii="Times New Roman" w:eastAsia="Times New Roman" w:hAnsi="Times New Roman" w:cs="Times New Roman"/>
      <w:b/>
      <w:spacing w:val="-10"/>
      <w:kern w:val="1"/>
      <w:sz w:val="28"/>
      <w:szCs w:val="56"/>
      <w:lang w:eastAsia="ar-SA"/>
    </w:rPr>
  </w:style>
  <w:style w:type="character" w:customStyle="1" w:styleId="TitoloCarattere1">
    <w:name w:val="Titolo Carattere1"/>
    <w:link w:val="Titolo"/>
    <w:rsid w:val="003E7832"/>
    <w:rPr>
      <w:rFonts w:ascii="Times New Roman" w:eastAsia="Times New Roman" w:hAnsi="Times New Roman" w:cs="Times New Roman"/>
      <w:b/>
      <w:spacing w:val="-10"/>
      <w:kern w:val="1"/>
      <w:sz w:val="28"/>
      <w:szCs w:val="56"/>
      <w:lang w:val="it-IT" w:eastAsia="ar-SA"/>
    </w:rPr>
  </w:style>
  <w:style w:type="paragraph" w:styleId="Sottotitolo">
    <w:name w:val="Subtitle"/>
    <w:basedOn w:val="Intestazione1"/>
    <w:next w:val="Corpotesto"/>
    <w:link w:val="SottotitoloCarattere"/>
    <w:qFormat/>
    <w:rsid w:val="003E7832"/>
    <w:pPr>
      <w:jc w:val="center"/>
    </w:pPr>
    <w:rPr>
      <w:i/>
      <w:iCs/>
    </w:rPr>
  </w:style>
  <w:style w:type="character" w:customStyle="1" w:styleId="SottotitoloCarattere">
    <w:name w:val="Sottotitolo Carattere"/>
    <w:link w:val="Sottotitolo"/>
    <w:rsid w:val="003E7832"/>
    <w:rPr>
      <w:rFonts w:ascii="Arial" w:eastAsia="Arial Unicode MS" w:hAnsi="Arial" w:cs="Arial Unicode MS"/>
      <w:i/>
      <w:iCs/>
      <w:sz w:val="28"/>
      <w:szCs w:val="28"/>
      <w:lang w:val="it-IT" w:eastAsia="ar-SA"/>
    </w:rPr>
  </w:style>
  <w:style w:type="paragraph" w:customStyle="1" w:styleId="Puntoelenco1">
    <w:name w:val="Punto elenco1"/>
    <w:basedOn w:val="Normale"/>
    <w:rsid w:val="003E7832"/>
    <w:pPr>
      <w:widowControl/>
      <w:numPr>
        <w:numId w:val="2"/>
      </w:numPr>
      <w:suppressAutoHyphens/>
      <w:autoSpaceDE/>
      <w:autoSpaceDN/>
    </w:pPr>
    <w:rPr>
      <w:rFonts w:ascii="Times New Roman" w:eastAsia="Times New Roman" w:hAnsi="Times New Roman" w:cs="Times New Roman"/>
      <w:sz w:val="24"/>
      <w:szCs w:val="24"/>
      <w:lang w:eastAsia="ar-SA"/>
    </w:rPr>
  </w:style>
  <w:style w:type="paragraph" w:styleId="Revisione">
    <w:name w:val="Revision"/>
    <w:rsid w:val="003E7832"/>
    <w:pPr>
      <w:suppressAutoHyphens/>
    </w:pPr>
    <w:rPr>
      <w:rFonts w:ascii="Times New Roman" w:eastAsia="Times New Roman" w:hAnsi="Times New Roman"/>
      <w:sz w:val="24"/>
      <w:szCs w:val="24"/>
      <w:lang w:eastAsia="ar-SA"/>
    </w:rPr>
  </w:style>
  <w:style w:type="character" w:styleId="Menzionenonrisolta">
    <w:name w:val="Unresolved Mention"/>
    <w:basedOn w:val="Carpredefinitoparagrafo"/>
    <w:uiPriority w:val="99"/>
    <w:semiHidden/>
    <w:unhideWhenUsed/>
    <w:rsid w:val="00F80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rvatoriodimonopoli.org/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ota@conservatoriodimonopoli.org" TargetMode="External"/><Relationship Id="rId7" Type="http://schemas.openxmlformats.org/officeDocument/2006/relationships/hyperlink" Target="http://www.conservatoriodimonopoli.org/" TargetMode="External"/><Relationship Id="rId2" Type="http://schemas.openxmlformats.org/officeDocument/2006/relationships/hyperlink" Target="mailto:conservatoriorota-monopoli@pec.it" TargetMode="External"/><Relationship Id="rId1" Type="http://schemas.openxmlformats.org/officeDocument/2006/relationships/image" Target="media/image3.jpeg"/><Relationship Id="rId6" Type="http://schemas.openxmlformats.org/officeDocument/2006/relationships/hyperlink" Target="mailto:rota@conservatoriodimonopoli.org" TargetMode="External"/><Relationship Id="rId5" Type="http://schemas.openxmlformats.org/officeDocument/2006/relationships/hyperlink" Target="mailto:conservatoriorota-monopoli@pec.it" TargetMode="External"/><Relationship Id="rId4" Type="http://schemas.openxmlformats.org/officeDocument/2006/relationships/hyperlink" Target="http://www.conservatoriodimonopol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Cons-Acc-20ott25\bando%20tipo%20docenti%20TD%20-%202025-26.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0F6EF-9300-4BDC-AE3A-2F078CF1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bando tipo docenti TD - 2025-26</Template>
  <TotalTime>19</TotalTime>
  <Pages>1</Pages>
  <Words>4487</Words>
  <Characters>25580</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30007</CharactersWithSpaces>
  <SharedDoc>false</SharedDoc>
  <HLinks>
    <vt:vector size="42" baseType="variant">
      <vt:variant>
        <vt:i4>1048642</vt:i4>
      </vt:variant>
      <vt:variant>
        <vt:i4>9</vt:i4>
      </vt:variant>
      <vt:variant>
        <vt:i4>0</vt:i4>
      </vt:variant>
      <vt:variant>
        <vt:i4>5</vt:i4>
      </vt:variant>
      <vt:variant>
        <vt:lpwstr>https://www.inpa.gov.it/</vt:lpwstr>
      </vt:variant>
      <vt:variant>
        <vt:lpwstr/>
      </vt:variant>
      <vt:variant>
        <vt:i4>4915266</vt:i4>
      </vt:variant>
      <vt:variant>
        <vt:i4>6</vt:i4>
      </vt:variant>
      <vt:variant>
        <vt:i4>0</vt:i4>
      </vt:variant>
      <vt:variant>
        <vt:i4>5</vt:i4>
      </vt:variant>
      <vt:variant>
        <vt:lpwstr>https://afam-bandi.cineca.it/</vt:lpwstr>
      </vt:variant>
      <vt:variant>
        <vt:lpwstr/>
      </vt:variant>
      <vt:variant>
        <vt:i4>1048642</vt:i4>
      </vt:variant>
      <vt:variant>
        <vt:i4>3</vt:i4>
      </vt:variant>
      <vt:variant>
        <vt:i4>0</vt:i4>
      </vt:variant>
      <vt:variant>
        <vt:i4>5</vt:i4>
      </vt:variant>
      <vt:variant>
        <vt:lpwstr>https://www.inpa.gov.it/</vt:lpwstr>
      </vt:variant>
      <vt:variant>
        <vt:lpwstr/>
      </vt:variant>
      <vt:variant>
        <vt:i4>1048642</vt:i4>
      </vt:variant>
      <vt:variant>
        <vt:i4>0</vt:i4>
      </vt:variant>
      <vt:variant>
        <vt:i4>0</vt:i4>
      </vt:variant>
      <vt:variant>
        <vt:i4>5</vt:i4>
      </vt:variant>
      <vt:variant>
        <vt:lpwstr>https://www.inpa.gov.it/</vt:lpwstr>
      </vt:variant>
      <vt:variant>
        <vt:lpwstr/>
      </vt:variant>
      <vt:variant>
        <vt:i4>3866750</vt:i4>
      </vt:variant>
      <vt:variant>
        <vt:i4>9</vt:i4>
      </vt:variant>
      <vt:variant>
        <vt:i4>0</vt:i4>
      </vt:variant>
      <vt:variant>
        <vt:i4>5</vt:i4>
      </vt:variant>
      <vt:variant>
        <vt:lpwstr>http://www.conservatoriodimonopoli.org/</vt:lpwstr>
      </vt:variant>
      <vt:variant>
        <vt:lpwstr/>
      </vt:variant>
      <vt:variant>
        <vt:i4>655411</vt:i4>
      </vt:variant>
      <vt:variant>
        <vt:i4>6</vt:i4>
      </vt:variant>
      <vt:variant>
        <vt:i4>0</vt:i4>
      </vt:variant>
      <vt:variant>
        <vt:i4>5</vt:i4>
      </vt:variant>
      <vt:variant>
        <vt:lpwstr>mailto:rota@conservatoriodimonopoli.org</vt:lpwstr>
      </vt:variant>
      <vt:variant>
        <vt:lpwstr/>
      </vt:variant>
      <vt:variant>
        <vt:i4>8060948</vt:i4>
      </vt:variant>
      <vt:variant>
        <vt:i4>3</vt:i4>
      </vt:variant>
      <vt:variant>
        <vt:i4>0</vt:i4>
      </vt:variant>
      <vt:variant>
        <vt:i4>5</vt:i4>
      </vt:variant>
      <vt:variant>
        <vt:lpwstr>mailto:conservatoriorota-monopoli@pec.it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g.giliberti</dc:creator>
  <cp:keywords/>
  <cp:lastModifiedBy>g.giliberti</cp:lastModifiedBy>
  <cp:revision>4</cp:revision>
  <cp:lastPrinted>2025-11-18T10:12:00Z</cp:lastPrinted>
  <dcterms:created xsi:type="dcterms:W3CDTF">2025-11-18T09:41:00Z</dcterms:created>
  <dcterms:modified xsi:type="dcterms:W3CDTF">2025-11-18T10:27:00Z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Producer">
    <vt:lpwstr>iLovePDF</vt:lpwstr>
  </property>
  <property fmtid="{D5CDD505-2E9C-101B-9397-08002B2CF9AE}" pid="4" name="LastSaved">
    <vt:filetime>2025-07-10T00:00:00Z</vt:filetime>
  </property>
</Properties>
</file>