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AD20" w14:textId="77777777" w:rsidR="00E02414" w:rsidRDefault="00E02414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0540E21" w14:textId="77777777" w:rsidR="00140A55" w:rsidRDefault="00140A55" w:rsidP="00140A55">
      <w:pPr>
        <w:pStyle w:val="Standard"/>
        <w:spacing w:before="60"/>
        <w:ind w:left="426" w:right="709"/>
        <w:rPr>
          <w:b/>
        </w:rPr>
      </w:pPr>
      <w:r>
        <w:rPr>
          <w:b/>
          <w:bCs/>
          <w:color w:val="0070C0"/>
          <w:sz w:val="28"/>
          <w:szCs w:val="28"/>
          <w:u w:val="single"/>
        </w:rPr>
        <w:t>Allegato A</w:t>
      </w:r>
    </w:p>
    <w:p w14:paraId="03AECAC1" w14:textId="77777777" w:rsidR="00140A55" w:rsidRDefault="00140A55" w:rsidP="00140A55">
      <w:pPr>
        <w:spacing w:before="400"/>
        <w:ind w:left="426" w:right="709"/>
        <w:jc w:val="center"/>
        <w:rPr>
          <w:rFonts w:cs="Times New Roman"/>
          <w:b/>
          <w:bCs/>
          <w:color w:val="000000"/>
        </w:rPr>
      </w:pPr>
      <w:r w:rsidRPr="00BE0E5C">
        <w:rPr>
          <w:rFonts w:cs="Times New Roman"/>
          <w:b/>
          <w:bCs/>
          <w:color w:val="000000"/>
        </w:rPr>
        <w:t>PROCEDURA SELETTIVA PUBBLICA COMPARATIVA ESTERNA PER IL CONFERIMENTO DI INCARICHI DI INSEGNAMENTO CON CONTRATTO DI LAVORO AUTONOMO PER L’ANNO ACCADEMICO 2025/2026</w:t>
      </w:r>
    </w:p>
    <w:p w14:paraId="63A4FB85" w14:textId="77777777" w:rsidR="00140A55" w:rsidRPr="006A3124" w:rsidRDefault="00140A55" w:rsidP="00140A55">
      <w:pPr>
        <w:spacing w:before="400"/>
        <w:ind w:left="426" w:right="709"/>
        <w:jc w:val="right"/>
        <w:rPr>
          <w:i/>
          <w:iCs/>
        </w:rPr>
      </w:pPr>
      <w:r w:rsidRPr="006A3124">
        <w:rPr>
          <w:i/>
          <w:iCs/>
        </w:rPr>
        <w:t>Al Direttore del Conservatorio</w:t>
      </w:r>
    </w:p>
    <w:p w14:paraId="4B51FA01" w14:textId="77777777" w:rsidR="00140A55" w:rsidRPr="006A3124" w:rsidRDefault="00140A55" w:rsidP="00140A55">
      <w:pPr>
        <w:ind w:left="426" w:right="709"/>
        <w:jc w:val="right"/>
        <w:rPr>
          <w:i/>
          <w:iCs/>
          <w:shd w:val="clear" w:color="auto" w:fill="FFFF00"/>
        </w:rPr>
      </w:pPr>
      <w:r w:rsidRPr="006A3124">
        <w:rPr>
          <w:i/>
          <w:iCs/>
        </w:rPr>
        <w:t>di Music</w:t>
      </w:r>
      <w:r>
        <w:rPr>
          <w:i/>
          <w:iCs/>
        </w:rPr>
        <w:t>a Nino Rota di Monopoli</w:t>
      </w:r>
    </w:p>
    <w:p w14:paraId="22F0C64A" w14:textId="77777777" w:rsidR="00140A55" w:rsidRDefault="00140A55" w:rsidP="00140A55">
      <w:pPr>
        <w:pStyle w:val="Standard"/>
        <w:spacing w:before="400"/>
        <w:ind w:left="426" w:right="709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l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9F3DB21" w14:textId="77777777" w:rsidR="00140A55" w:rsidRDefault="00140A55" w:rsidP="00140A55">
      <w:pPr>
        <w:pStyle w:val="Standard"/>
        <w:spacing w:before="400"/>
        <w:ind w:left="426" w:right="709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DATI ANAGRAFICI E RECAPITI</w:t>
      </w:r>
    </w:p>
    <w:p w14:paraId="6B2A3716" w14:textId="77777777" w:rsidR="00140A55" w:rsidRDefault="00140A55" w:rsidP="00140A55">
      <w:pPr>
        <w:pStyle w:val="Standard"/>
        <w:spacing w:before="400"/>
        <w:ind w:left="426" w:right="709"/>
        <w:rPr>
          <w:sz w:val="22"/>
          <w:szCs w:val="22"/>
        </w:rPr>
      </w:pPr>
      <w:r>
        <w:rPr>
          <w:sz w:val="22"/>
          <w:szCs w:val="22"/>
        </w:rPr>
        <w:t xml:space="preserve">Nome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Cognome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4D902660" w14:textId="77777777" w:rsidR="00140A55" w:rsidRDefault="00140A55" w:rsidP="00140A55">
      <w:pPr>
        <w:pStyle w:val="Standard"/>
        <w:spacing w:before="24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genere </w:t>
      </w:r>
      <w:bookmarkStart w:id="0" w:name="Testo1"/>
      <w:r>
        <w:rPr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Data di nascita </w:t>
      </w:r>
      <w:bookmarkStart w:id="1" w:name="Testo2"/>
      <w:r>
        <w:rPr>
          <w:b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Codice Fiscale </w:t>
      </w:r>
      <w:bookmarkStart w:id="2" w:name="Testo11"/>
      <w:r>
        <w:rPr>
          <w:b/>
          <w:bCs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2"/>
    </w:p>
    <w:p w14:paraId="2E1D138F" w14:textId="77777777" w:rsidR="00140A55" w:rsidRDefault="00140A55" w:rsidP="00140A55">
      <w:pPr>
        <w:pStyle w:val="Standard"/>
        <w:tabs>
          <w:tab w:val="left" w:pos="7440"/>
        </w:tabs>
        <w:spacing w:before="24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Cittadinanza italiana (si/no)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Comune di nascita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2C8410E5" w14:textId="77777777" w:rsidR="00140A55" w:rsidRPr="006A3124" w:rsidRDefault="00140A55" w:rsidP="00140A55">
      <w:pPr>
        <w:pStyle w:val="Standard"/>
        <w:tabs>
          <w:tab w:val="left" w:pos="7440"/>
        </w:tabs>
        <w:spacing w:before="240"/>
        <w:ind w:left="426" w:right="709"/>
        <w:jc w:val="both"/>
        <w:rPr>
          <w:i/>
          <w:iCs/>
          <w:sz w:val="22"/>
          <w:szCs w:val="22"/>
        </w:rPr>
      </w:pPr>
      <w:r w:rsidRPr="006A3124">
        <w:rPr>
          <w:i/>
          <w:iCs/>
          <w:sz w:val="22"/>
          <w:szCs w:val="22"/>
        </w:rPr>
        <w:t>oppure</w:t>
      </w:r>
    </w:p>
    <w:p w14:paraId="6188E0A7" w14:textId="77777777" w:rsidR="00140A55" w:rsidRDefault="00140A55" w:rsidP="00140A55">
      <w:pPr>
        <w:pStyle w:val="Standard"/>
        <w:tabs>
          <w:tab w:val="left" w:pos="7440"/>
        </w:tabs>
        <w:spacing w:before="240"/>
        <w:ind w:left="426" w:righ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b/>
          <w:bCs/>
          <w:sz w:val="22"/>
          <w:szCs w:val="22"/>
        </w:rPr>
        <w:instrText xml:space="preserve"> FORMCHECKBOX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sz w:val="22"/>
          <w:szCs w:val="22"/>
        </w:rPr>
        <w:fldChar w:fldCharType="end"/>
      </w:r>
      <w:bookmarkEnd w:id="3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Cittadinanza estera come indicato all’art. 2, comma 1, lett. a), del bando</w:t>
      </w:r>
    </w:p>
    <w:p w14:paraId="5B1F6119" w14:textId="77777777" w:rsidR="00140A55" w:rsidRDefault="00140A55" w:rsidP="00140A55">
      <w:pPr>
        <w:pStyle w:val="Standard"/>
        <w:tabs>
          <w:tab w:val="left" w:pos="7440"/>
        </w:tabs>
        <w:spacing w:before="24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Stato di nascita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Comune di nascita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5DDCF4A4" w14:textId="77777777" w:rsidR="00140A55" w:rsidRDefault="00140A55" w:rsidP="00140A55">
      <w:pPr>
        <w:pStyle w:val="Standard"/>
        <w:tabs>
          <w:tab w:val="left" w:pos="7440"/>
        </w:tabs>
        <w:spacing w:before="50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>Residenza:</w:t>
      </w:r>
    </w:p>
    <w:p w14:paraId="00A21B63" w14:textId="77777777" w:rsidR="00140A55" w:rsidRDefault="00140A55" w:rsidP="00140A55">
      <w:pPr>
        <w:pStyle w:val="Standard"/>
        <w:spacing w:before="24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bookmarkStart w:id="4" w:name="Testo5"/>
      <w:r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ab/>
        <w:t xml:space="preserve">numero civico </w:t>
      </w:r>
      <w:bookmarkStart w:id="5" w:name="Testo6"/>
      <w:r>
        <w:rPr>
          <w:b/>
          <w:bCs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5"/>
    </w:p>
    <w:p w14:paraId="66015657" w14:textId="77777777" w:rsidR="00140A55" w:rsidRDefault="00140A55" w:rsidP="00140A55">
      <w:pPr>
        <w:pStyle w:val="Standard"/>
        <w:spacing w:before="240"/>
        <w:ind w:left="426" w:right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Comune </w:t>
      </w:r>
      <w:r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CAP </w:t>
      </w:r>
      <w:bookmarkStart w:id="6" w:name="Testo4"/>
      <w:r>
        <w:rPr>
          <w:b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 xml:space="preserve"> Paese </w:t>
      </w:r>
      <w:r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5C5A3C58" w14:textId="77777777" w:rsidR="00140A55" w:rsidRDefault="00140A55" w:rsidP="00140A55">
      <w:pPr>
        <w:pStyle w:val="Standard"/>
        <w:spacing w:before="500"/>
        <w:ind w:left="426" w:right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Contatti:</w:t>
      </w:r>
    </w:p>
    <w:p w14:paraId="0CC9E120" w14:textId="77777777" w:rsidR="00140A55" w:rsidRDefault="00140A55" w:rsidP="00140A55">
      <w:pPr>
        <w:pStyle w:val="Standard"/>
        <w:spacing w:before="24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Telefono fisso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Telefono mobile </w:t>
      </w:r>
      <w:r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37CE4458" w14:textId="77777777" w:rsidR="00140A55" w:rsidRDefault="00140A55" w:rsidP="00140A55">
      <w:pPr>
        <w:pStyle w:val="Standard"/>
        <w:spacing w:before="24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e-mail PEO </w:t>
      </w:r>
      <w:r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@</w:t>
      </w:r>
      <w:r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ab/>
        <w:t xml:space="preserve">Indirizzo e-mail PEC </w:t>
      </w:r>
      <w:r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>@</w:t>
      </w:r>
      <w:r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</w:p>
    <w:p w14:paraId="7F20B4E3" w14:textId="77777777" w:rsidR="00140A55" w:rsidRDefault="00140A55" w:rsidP="00140A55">
      <w:pPr>
        <w:pStyle w:val="Standard"/>
        <w:spacing w:before="500"/>
        <w:ind w:left="426" w:right="709"/>
        <w:jc w:val="both"/>
      </w:pPr>
      <w:r>
        <w:rPr>
          <w:sz w:val="22"/>
          <w:szCs w:val="22"/>
        </w:rPr>
        <w:t xml:space="preserve">chiede di essere </w:t>
      </w:r>
      <w:proofErr w:type="spellStart"/>
      <w:r>
        <w:rPr>
          <w:sz w:val="22"/>
          <w:szCs w:val="22"/>
        </w:rPr>
        <w:t>ammess</w:t>
      </w:r>
      <w:proofErr w:type="spellEnd"/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alla procedura di valutazione comparativa </w:t>
      </w:r>
      <w:r>
        <w:t xml:space="preserve">per il SAD </w:t>
      </w:r>
      <w:r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  <w:fldChar w:fldCharType="separate"/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noProof/>
          <w:sz w:val="22"/>
          <w:szCs w:val="22"/>
        </w:rPr>
        <w:t xml:space="preserve">                </w:t>
      </w:r>
      <w:r>
        <w:rPr>
          <w:b/>
          <w:bCs/>
          <w:noProof/>
          <w:sz w:val="22"/>
          <w:szCs w:val="22"/>
        </w:rPr>
        <w:t> </w:t>
      </w:r>
      <w:r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>
        <w:t xml:space="preserve">– </w:t>
      </w:r>
    </w:p>
    <w:p w14:paraId="24C86F43" w14:textId="77777777" w:rsidR="00140A55" w:rsidRDefault="00140A55" w:rsidP="00140A55">
      <w:pPr>
        <w:pStyle w:val="Standard"/>
        <w:spacing w:before="40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l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consapevole delle sanzioni penali richiamate dall’art. 76 del D.P.R. 28/12/00, n. 445, in caso di dichiarazioni mendaci e della decadenza dei benefici eventualmente conseguenti al provvedimento emanato sulla base di dichiarazioni non veritiere, di cui all’art. 75 del D.P.R. del 28/12/2000, n 445; ai sensi e per gli effetti dell’art. 74 del citato D.P.R. 445/2000 </w:t>
      </w:r>
      <w:r>
        <w:rPr>
          <w:b/>
          <w:bCs/>
          <w:sz w:val="22"/>
          <w:szCs w:val="22"/>
        </w:rPr>
        <w:t xml:space="preserve">e a pena di esclusione dalla presente procedura </w:t>
      </w:r>
      <w:r>
        <w:rPr>
          <w:i/>
          <w:iCs/>
          <w:sz w:val="22"/>
          <w:szCs w:val="22"/>
        </w:rPr>
        <w:t>(art. 2, comma 7, del bando)</w:t>
      </w:r>
      <w:r>
        <w:rPr>
          <w:sz w:val="22"/>
          <w:szCs w:val="22"/>
        </w:rPr>
        <w:t xml:space="preserve"> sotto la propria responsabilità dichiara:</w:t>
      </w:r>
    </w:p>
    <w:p w14:paraId="38612E7D" w14:textId="77777777" w:rsidR="00140A55" w:rsidRDefault="00140A55" w:rsidP="00140A55">
      <w:pPr>
        <w:pStyle w:val="Standard"/>
        <w:spacing w:before="400"/>
        <w:ind w:left="426" w:right="709"/>
        <w:jc w:val="both"/>
        <w:rPr>
          <w:sz w:val="22"/>
          <w:szCs w:val="22"/>
        </w:rPr>
      </w:pPr>
    </w:p>
    <w:p w14:paraId="03414063" w14:textId="77777777" w:rsidR="00140A55" w:rsidRDefault="00140A55" w:rsidP="00140A55">
      <w:pPr>
        <w:pStyle w:val="Standard"/>
        <w:spacing w:before="100"/>
        <w:ind w:left="426" w:right="709"/>
        <w:jc w:val="both"/>
        <w:rPr>
          <w:rFonts w:cs="Times New Roman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</w:t>
      </w:r>
      <w:r>
        <w:rPr>
          <w:rFonts w:cs="Times New Roman"/>
        </w:rPr>
        <w:t xml:space="preserve">avere </w:t>
      </w:r>
      <w:r w:rsidRPr="00BE0E5C">
        <w:rPr>
          <w:rFonts w:ascii="Cambria" w:hAnsi="Cambria" w:cs="Times New Roman"/>
          <w:bCs/>
          <w:color w:val="000000"/>
        </w:rPr>
        <w:t>cittadinanza italiana o di uno degli stati membri dell’unione europea</w:t>
      </w:r>
      <w:r>
        <w:rPr>
          <w:rFonts w:cs="Times New Roman"/>
        </w:rPr>
        <w:t>;</w:t>
      </w:r>
    </w:p>
    <w:p w14:paraId="794FDAAC" w14:textId="77777777" w:rsidR="00140A55" w:rsidRDefault="00140A55" w:rsidP="00140A55">
      <w:pPr>
        <w:pStyle w:val="Standard"/>
        <w:spacing w:before="100"/>
        <w:ind w:left="426" w:right="709"/>
        <w:jc w:val="both"/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avere un’età non inferiore a 18 anni;</w:t>
      </w:r>
    </w:p>
    <w:p w14:paraId="0784E7FC" w14:textId="77777777" w:rsidR="00140A55" w:rsidRDefault="00140A55" w:rsidP="00140A55">
      <w:pPr>
        <w:pStyle w:val="Standard"/>
        <w:spacing w:before="100"/>
        <w:ind w:left="426" w:right="709"/>
        <w:jc w:val="both"/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avere </w:t>
      </w:r>
      <w:r w:rsidRPr="00BE0E5C">
        <w:rPr>
          <w:rFonts w:ascii="Cambria" w:hAnsi="Cambria" w:cs="Times New Roman"/>
          <w:bCs/>
          <w:color w:val="000000"/>
        </w:rPr>
        <w:t>idoneità fisica all’impiego;</w:t>
      </w:r>
    </w:p>
    <w:p w14:paraId="10C45D88" w14:textId="77777777" w:rsidR="00140A55" w:rsidRDefault="00140A55" w:rsidP="00140A55">
      <w:pPr>
        <w:pStyle w:val="Standard"/>
        <w:spacing w:before="10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godere dei diritti civili e politici;</w:t>
      </w:r>
    </w:p>
    <w:p w14:paraId="5844D99C" w14:textId="77777777" w:rsidR="00140A55" w:rsidRDefault="00140A55" w:rsidP="00140A55">
      <w:pPr>
        <w:pStyle w:val="Standard"/>
        <w:spacing w:before="10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non avere riportato condanne penali</w:t>
      </w:r>
    </w:p>
    <w:p w14:paraId="645D2025" w14:textId="77777777" w:rsidR="00140A55" w:rsidRDefault="00140A55" w:rsidP="00140A55">
      <w:pPr>
        <w:pStyle w:val="Standard"/>
        <w:spacing w:before="10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avere una </w:t>
      </w:r>
      <w:r w:rsidRPr="00BE0E5C">
        <w:rPr>
          <w:rFonts w:ascii="Cambria" w:hAnsi="Cambria" w:cs="Times New Roman"/>
          <w:bCs/>
          <w:color w:val="000000"/>
        </w:rPr>
        <w:t>buona e comprovata conoscenza della lingua italiana (solo p</w:t>
      </w:r>
      <w:r>
        <w:rPr>
          <w:rFonts w:ascii="Cambria" w:hAnsi="Cambria" w:cs="Times New Roman"/>
          <w:bCs/>
          <w:color w:val="000000"/>
        </w:rPr>
        <w:t>er i cittadini stranieri).</w:t>
      </w:r>
    </w:p>
    <w:p w14:paraId="63A7098D" w14:textId="77777777" w:rsidR="00140A55" w:rsidRPr="00271541" w:rsidRDefault="00140A55" w:rsidP="00140A55">
      <w:pPr>
        <w:pStyle w:val="Standard"/>
        <w:spacing w:before="10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bookmarkStart w:id="7" w:name="_Hlk215481044"/>
      <w:r>
        <w:rPr>
          <w:sz w:val="22"/>
          <w:szCs w:val="22"/>
        </w:rPr>
        <w:t xml:space="preserve">di non avere </w:t>
      </w:r>
      <w:r>
        <w:rPr>
          <w:sz w:val="22"/>
          <w:szCs w:val="22"/>
          <w:shd w:val="clear" w:color="auto" w:fill="FFFFFF"/>
        </w:rPr>
        <w:t>un grado di parentela o di affinità, fino al quarto grado compreso, con il Presidente, il Direttore, il Direttore amministrativo, un componente del Consiglio di amministrazione o del Consiglio accademico dell’Istituzione che ha bandito il concorso (o delle Istituzioni associate);</w:t>
      </w:r>
      <w:bookmarkEnd w:id="7"/>
    </w:p>
    <w:p w14:paraId="1A264576" w14:textId="77777777" w:rsidR="00140A55" w:rsidRDefault="00140A55" w:rsidP="00140A55">
      <w:pPr>
        <w:pStyle w:val="Textbody"/>
        <w:spacing w:after="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 essere in possesso di diploma accademico di secondo livello in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 xml:space="preserve">                                           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(DCSL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 xml:space="preserve">    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) o diploma di previgente ordinamento in _____________________________ congiunto a diploma di maturità, nonché di titoli attinenti di pari livello conseguiti all’estero e decretati equipollenti entro la data di presentazione della domanda;</w:t>
      </w:r>
    </w:p>
    <w:p w14:paraId="49436E2C" w14:textId="77777777" w:rsidR="00140A55" w:rsidRDefault="00140A55" w:rsidP="00140A55">
      <w:pPr>
        <w:pStyle w:val="Standard"/>
        <w:spacing w:before="200"/>
        <w:ind w:left="426" w:right="709"/>
        <w:jc w:val="both"/>
        <w:rPr>
          <w:sz w:val="22"/>
          <w:szCs w:val="22"/>
        </w:rPr>
      </w:pPr>
    </w:p>
    <w:p w14:paraId="3AE67191" w14:textId="77777777" w:rsidR="00140A55" w:rsidRDefault="00140A55" w:rsidP="00140A55">
      <w:pPr>
        <w:pStyle w:val="Standard"/>
        <w:spacing w:before="200"/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Il candidato, ai sensi degli artt. 46 e 47 del DPR 28/12/2000, n. 445, consapevole delle sanzioni previste dagli artt. 75 e 76 del medesimo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, attesta la veridicità di quanto dichiarato nella presente domanda.</w:t>
      </w:r>
    </w:p>
    <w:p w14:paraId="359F8A83" w14:textId="77777777" w:rsidR="00140A55" w:rsidRPr="00614DDF" w:rsidRDefault="00140A55" w:rsidP="00140A55">
      <w:pPr>
        <w:pStyle w:val="Standard"/>
        <w:spacing w:before="200"/>
        <w:ind w:left="426" w:right="709"/>
        <w:jc w:val="both"/>
      </w:pPr>
      <w:r w:rsidRPr="00614DDF">
        <w:rPr>
          <w:sz w:val="22"/>
          <w:szCs w:val="22"/>
        </w:rPr>
        <w:t>Il candidato:</w:t>
      </w:r>
    </w:p>
    <w:p w14:paraId="44919E54" w14:textId="77777777" w:rsidR="00140A55" w:rsidRDefault="00140A55" w:rsidP="00140A55">
      <w:pPr>
        <w:pStyle w:val="Standard"/>
        <w:spacing w:before="200"/>
        <w:ind w:left="426" w:right="709"/>
        <w:jc w:val="both"/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dichiara di aver preso visione della informativa sul trattamento dati personali</w:t>
      </w:r>
    </w:p>
    <w:p w14:paraId="2173D515" w14:textId="77777777" w:rsidR="00140A55" w:rsidRDefault="00140A55" w:rsidP="00140A55">
      <w:pPr>
        <w:pStyle w:val="Standard"/>
        <w:spacing w:before="200"/>
        <w:ind w:left="426" w:right="709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autorizza il Titolare al trattamento dei dati personali nei termini specificati dalla suddetta informativa.</w:t>
      </w:r>
    </w:p>
    <w:p w14:paraId="73C254ED" w14:textId="77777777" w:rsidR="00140A55" w:rsidRDefault="00140A55" w:rsidP="00140A55">
      <w:pPr>
        <w:pStyle w:val="Standard"/>
        <w:spacing w:before="60"/>
        <w:ind w:left="426" w:right="709"/>
        <w:jc w:val="both"/>
        <w:rPr>
          <w:i/>
          <w:iCs/>
          <w:sz w:val="22"/>
          <w:szCs w:val="22"/>
        </w:rPr>
      </w:pPr>
    </w:p>
    <w:p w14:paraId="01410130" w14:textId="77777777" w:rsidR="00140A55" w:rsidRPr="00C6513A" w:rsidRDefault="00140A55" w:rsidP="00140A55">
      <w:pPr>
        <w:pStyle w:val="Standard"/>
        <w:spacing w:before="60"/>
        <w:ind w:left="426" w:right="709"/>
        <w:jc w:val="both"/>
        <w:rPr>
          <w:i/>
          <w:iCs/>
          <w:sz w:val="22"/>
          <w:szCs w:val="22"/>
        </w:rPr>
      </w:pPr>
      <w:r w:rsidRPr="00C6513A">
        <w:rPr>
          <w:i/>
          <w:iCs/>
          <w:sz w:val="22"/>
          <w:szCs w:val="22"/>
        </w:rPr>
        <w:t>Si invia in allegato:</w:t>
      </w:r>
    </w:p>
    <w:p w14:paraId="35D72FEE" w14:textId="77777777" w:rsidR="00140A55" w:rsidRDefault="00140A55" w:rsidP="00140A55">
      <w:pPr>
        <w:pStyle w:val="Standard"/>
        <w:widowControl/>
        <w:numPr>
          <w:ilvl w:val="0"/>
          <w:numId w:val="23"/>
        </w:numPr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>Curriculum vitae</w:t>
      </w:r>
      <w:r w:rsidRPr="00C6513A">
        <w:rPr>
          <w:sz w:val="22"/>
          <w:szCs w:val="22"/>
        </w:rPr>
        <w:t>;</w:t>
      </w:r>
    </w:p>
    <w:p w14:paraId="1B569EB9" w14:textId="77777777" w:rsidR="00140A55" w:rsidRDefault="00140A55" w:rsidP="00140A55">
      <w:pPr>
        <w:pStyle w:val="Standard"/>
        <w:widowControl/>
        <w:numPr>
          <w:ilvl w:val="0"/>
          <w:numId w:val="23"/>
        </w:numPr>
        <w:ind w:left="426" w:right="709"/>
        <w:jc w:val="both"/>
        <w:rPr>
          <w:sz w:val="22"/>
          <w:szCs w:val="22"/>
        </w:rPr>
      </w:pPr>
      <w:r>
        <w:rPr>
          <w:sz w:val="22"/>
          <w:szCs w:val="22"/>
        </w:rPr>
        <w:t>Programma didattico del corso</w:t>
      </w:r>
    </w:p>
    <w:p w14:paraId="6513D54E" w14:textId="77777777" w:rsidR="00140A55" w:rsidRPr="00C6513A" w:rsidRDefault="00140A55" w:rsidP="00140A55">
      <w:pPr>
        <w:pStyle w:val="Standard"/>
        <w:widowControl/>
        <w:numPr>
          <w:ilvl w:val="0"/>
          <w:numId w:val="23"/>
        </w:numPr>
        <w:ind w:left="426" w:right="709"/>
        <w:jc w:val="both"/>
        <w:rPr>
          <w:sz w:val="22"/>
          <w:szCs w:val="22"/>
        </w:rPr>
      </w:pPr>
      <w:r w:rsidRPr="00C6513A">
        <w:rPr>
          <w:sz w:val="22"/>
          <w:szCs w:val="22"/>
        </w:rPr>
        <w:t>Documento di identità del candidato</w:t>
      </w:r>
      <w:r>
        <w:rPr>
          <w:sz w:val="22"/>
          <w:szCs w:val="22"/>
        </w:rPr>
        <w:t xml:space="preserve"> </w:t>
      </w:r>
    </w:p>
    <w:p w14:paraId="44EAF0B8" w14:textId="77777777" w:rsidR="00140A55" w:rsidRDefault="00140A55" w:rsidP="00140A55">
      <w:pPr>
        <w:pStyle w:val="Standard"/>
        <w:spacing w:before="100"/>
        <w:ind w:left="426" w:right="709"/>
        <w:jc w:val="both"/>
        <w:rPr>
          <w:sz w:val="22"/>
          <w:szCs w:val="22"/>
        </w:rPr>
      </w:pPr>
    </w:p>
    <w:p w14:paraId="0421A574" w14:textId="77777777" w:rsidR="00140A55" w:rsidRDefault="00140A55" w:rsidP="00140A55">
      <w:pPr>
        <w:pStyle w:val="Standard"/>
        <w:spacing w:before="60"/>
        <w:ind w:left="426" w:right="709"/>
        <w:jc w:val="both"/>
      </w:pPr>
      <w:r>
        <w:rPr>
          <w:i/>
          <w:iCs/>
          <w:sz w:val="22"/>
          <w:szCs w:val="22"/>
        </w:rPr>
        <w:t>Luogo e data</w:t>
      </w:r>
    </w:p>
    <w:p w14:paraId="19D5081E" w14:textId="77777777" w:rsidR="00140A55" w:rsidRDefault="00140A55" w:rsidP="00140A55">
      <w:pPr>
        <w:pStyle w:val="Standard"/>
        <w:spacing w:before="60"/>
        <w:ind w:left="426" w:right="709"/>
        <w:jc w:val="both"/>
      </w:pPr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CA52A7C" w14:textId="77777777" w:rsidR="00140A55" w:rsidRDefault="00140A55" w:rsidP="00140A55">
      <w:pPr>
        <w:pStyle w:val="Standard"/>
        <w:spacing w:before="60"/>
        <w:ind w:left="426" w:right="709"/>
        <w:jc w:val="center"/>
        <w:rPr>
          <w:i/>
          <w:iCs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l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candidat</w:t>
      </w:r>
      <w:proofErr w:type="spellEnd"/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75BAABF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autografa sul presente documento successivamente scansionato</w:t>
      </w:r>
    </w:p>
    <w:p w14:paraId="62B210BD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oppure</w:t>
      </w:r>
    </w:p>
    <w:p w14:paraId="64391B11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digitale</w:t>
      </w:r>
    </w:p>
    <w:p w14:paraId="7DD05767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La firma non è soggetta ad autenticazione</w:t>
      </w:r>
    </w:p>
    <w:p w14:paraId="3CB610C4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</w:p>
    <w:p w14:paraId="2FADFCE8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</w:p>
    <w:p w14:paraId="40CC119E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</w:p>
    <w:p w14:paraId="6FCCC338" w14:textId="77777777" w:rsidR="00140A55" w:rsidRDefault="00140A55" w:rsidP="00140A55">
      <w:pPr>
        <w:pStyle w:val="Standard"/>
        <w:ind w:left="426" w:right="709"/>
        <w:jc w:val="center"/>
        <w:rPr>
          <w:i/>
          <w:iCs/>
          <w:sz w:val="18"/>
          <w:szCs w:val="18"/>
        </w:rPr>
      </w:pPr>
    </w:p>
    <w:p w14:paraId="1D6A3FF8" w14:textId="77777777" w:rsidR="00140A55" w:rsidRDefault="00140A55" w:rsidP="00140A55">
      <w:pPr>
        <w:pStyle w:val="Standard"/>
        <w:ind w:left="426" w:right="709"/>
        <w:jc w:val="center"/>
        <w:rPr>
          <w:b/>
          <w:bCs/>
          <w:sz w:val="20"/>
          <w:szCs w:val="20"/>
          <w:u w:val="single"/>
        </w:rPr>
      </w:pPr>
      <w:r>
        <w:rPr>
          <w:i/>
          <w:iCs/>
          <w:sz w:val="18"/>
          <w:szCs w:val="18"/>
        </w:rPr>
        <w:t>______________________________________________________</w:t>
      </w:r>
    </w:p>
    <w:p w14:paraId="1024D40E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FE7D11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B4D151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D2F538F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7524E6B7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90F8FA1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24B8037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E6DDFB3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82BD1BC" w14:textId="77777777" w:rsidR="00140A55" w:rsidRDefault="00140A55" w:rsidP="00140A55">
      <w:pPr>
        <w:pStyle w:val="Corpotesto"/>
        <w:ind w:left="5563"/>
      </w:pPr>
      <w:r>
        <w:rPr>
          <w:spacing w:val="-2"/>
        </w:rPr>
        <w:t>TITOLI</w:t>
      </w:r>
    </w:p>
    <w:p w14:paraId="0419EEDE" w14:textId="77777777" w:rsidR="00140A55" w:rsidRDefault="00140A55" w:rsidP="00140A55">
      <w:pPr>
        <w:pStyle w:val="Corpotesto"/>
      </w:pPr>
    </w:p>
    <w:p w14:paraId="71ED7EC1" w14:textId="77777777" w:rsidR="00140A55" w:rsidRPr="00B80B70" w:rsidRDefault="00140A55" w:rsidP="00140A55">
      <w:pPr>
        <w:pStyle w:val="Paragrafoelenco"/>
        <w:numPr>
          <w:ilvl w:val="0"/>
          <w:numId w:val="27"/>
        </w:numPr>
        <w:tabs>
          <w:tab w:val="left" w:pos="1618"/>
        </w:tabs>
        <w:ind w:left="1618" w:hanging="263"/>
        <w:jc w:val="both"/>
        <w:rPr>
          <w:b/>
          <w:bCs/>
        </w:rPr>
      </w:pPr>
      <w:r w:rsidRPr="00B80B70">
        <w:rPr>
          <w:b/>
          <w:bCs/>
        </w:rPr>
        <w:t>ESPERIENZA</w:t>
      </w:r>
      <w:r w:rsidRPr="00B80B70">
        <w:rPr>
          <w:b/>
          <w:bCs/>
          <w:spacing w:val="-6"/>
        </w:rPr>
        <w:t xml:space="preserve"> </w:t>
      </w:r>
      <w:r w:rsidRPr="00B80B70">
        <w:rPr>
          <w:b/>
          <w:bCs/>
        </w:rPr>
        <w:t>MATURATA</w:t>
      </w:r>
      <w:r w:rsidRPr="00B80B70">
        <w:rPr>
          <w:b/>
          <w:bCs/>
          <w:spacing w:val="-5"/>
        </w:rPr>
        <w:t xml:space="preserve"> </w:t>
      </w:r>
      <w:r w:rsidRPr="00B80B70">
        <w:rPr>
          <w:b/>
          <w:bCs/>
        </w:rPr>
        <w:t>IN</w:t>
      </w:r>
      <w:r w:rsidRPr="00B80B70">
        <w:rPr>
          <w:b/>
          <w:bCs/>
          <w:spacing w:val="-2"/>
        </w:rPr>
        <w:t xml:space="preserve"> </w:t>
      </w:r>
      <w:r w:rsidRPr="00B80B70">
        <w:rPr>
          <w:b/>
          <w:bCs/>
        </w:rPr>
        <w:t>AMBITO</w:t>
      </w:r>
      <w:r w:rsidRPr="00B80B70">
        <w:rPr>
          <w:b/>
          <w:bCs/>
          <w:spacing w:val="-2"/>
        </w:rPr>
        <w:t xml:space="preserve"> </w:t>
      </w:r>
      <w:r w:rsidRPr="00B80B70">
        <w:rPr>
          <w:b/>
          <w:bCs/>
        </w:rPr>
        <w:t>ACCADEMICO</w:t>
      </w:r>
      <w:r w:rsidRPr="00B80B70">
        <w:rPr>
          <w:b/>
          <w:bCs/>
          <w:spacing w:val="-1"/>
        </w:rPr>
        <w:t xml:space="preserve"> </w:t>
      </w:r>
      <w:r w:rsidRPr="00B80B70">
        <w:rPr>
          <w:b/>
          <w:bCs/>
        </w:rPr>
        <w:t>E/O</w:t>
      </w:r>
      <w:r w:rsidRPr="00B80B70">
        <w:rPr>
          <w:b/>
          <w:bCs/>
          <w:spacing w:val="-2"/>
        </w:rPr>
        <w:t xml:space="preserve"> </w:t>
      </w:r>
      <w:r w:rsidRPr="00B80B70">
        <w:rPr>
          <w:b/>
          <w:bCs/>
        </w:rPr>
        <w:t>PRESSO</w:t>
      </w:r>
      <w:r w:rsidRPr="00B80B70">
        <w:rPr>
          <w:b/>
          <w:bCs/>
          <w:spacing w:val="-5"/>
        </w:rPr>
        <w:t xml:space="preserve"> </w:t>
      </w:r>
      <w:r w:rsidRPr="00B80B70">
        <w:rPr>
          <w:b/>
          <w:bCs/>
          <w:spacing w:val="-2"/>
        </w:rPr>
        <w:t>ISTITUZIONI</w:t>
      </w:r>
      <w:r>
        <w:rPr>
          <w:b/>
          <w:bCs/>
          <w:spacing w:val="-2"/>
        </w:rPr>
        <w:t xml:space="preserve"> </w:t>
      </w:r>
      <w:r w:rsidRPr="00B80B70">
        <w:rPr>
          <w:b/>
          <w:bCs/>
          <w:spacing w:val="-4"/>
        </w:rPr>
        <w:t>AFAM</w:t>
      </w:r>
    </w:p>
    <w:p w14:paraId="3F24B696" w14:textId="77777777" w:rsidR="00140A55" w:rsidRDefault="00140A55" w:rsidP="00140A55">
      <w:pPr>
        <w:pStyle w:val="Corpotesto"/>
        <w:rPr>
          <w:sz w:val="20"/>
        </w:rPr>
      </w:pPr>
    </w:p>
    <w:p w14:paraId="7E7D77B9" w14:textId="77777777" w:rsidR="00140A55" w:rsidRDefault="00140A55" w:rsidP="00140A55">
      <w:pPr>
        <w:pStyle w:val="Corpotesto"/>
        <w:spacing w:before="92" w:after="1"/>
        <w:rPr>
          <w:sz w:val="20"/>
        </w:rPr>
      </w:pP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966"/>
        <w:gridCol w:w="1119"/>
        <w:gridCol w:w="793"/>
        <w:gridCol w:w="1230"/>
        <w:gridCol w:w="1994"/>
        <w:gridCol w:w="2089"/>
      </w:tblGrid>
      <w:tr w:rsidR="00140A55" w14:paraId="04A83F72" w14:textId="77777777" w:rsidTr="0060233D">
        <w:trPr>
          <w:trHeight w:val="278"/>
        </w:trPr>
        <w:tc>
          <w:tcPr>
            <w:tcW w:w="1330" w:type="dxa"/>
            <w:tcBorders>
              <w:bottom w:val="nil"/>
            </w:tcBorders>
          </w:tcPr>
          <w:p w14:paraId="2E66EF3E" w14:textId="77777777" w:rsidR="00140A55" w:rsidRDefault="00140A55" w:rsidP="0060233D">
            <w:pPr>
              <w:pStyle w:val="TableParagraph"/>
              <w:spacing w:line="259" w:lineRule="exact"/>
              <w:ind w:left="20" w:righ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Sede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</w:p>
        </w:tc>
        <w:tc>
          <w:tcPr>
            <w:tcW w:w="6102" w:type="dxa"/>
            <w:gridSpan w:val="5"/>
            <w:tcBorders>
              <w:bottom w:val="nil"/>
            </w:tcBorders>
          </w:tcPr>
          <w:p w14:paraId="3DF4DAE4" w14:textId="77777777" w:rsidR="00140A55" w:rsidRDefault="00140A55" w:rsidP="0060233D">
            <w:pPr>
              <w:pStyle w:val="TableParagraph"/>
              <w:spacing w:line="259" w:lineRule="exact"/>
              <w:ind w:right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Periodo</w:t>
            </w:r>
            <w:proofErr w:type="spellEnd"/>
            <w:r>
              <w:rPr>
                <w:sz w:val="24"/>
              </w:rPr>
              <w:t xml:space="preserve"> del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Servizio</w:t>
            </w:r>
            <w:proofErr w:type="spellEnd"/>
          </w:p>
        </w:tc>
        <w:tc>
          <w:tcPr>
            <w:tcW w:w="2089" w:type="dxa"/>
            <w:tcBorders>
              <w:bottom w:val="nil"/>
            </w:tcBorders>
          </w:tcPr>
          <w:p w14:paraId="757E2D99" w14:textId="77777777" w:rsidR="00140A55" w:rsidRDefault="00140A55" w:rsidP="0060233D">
            <w:pPr>
              <w:pStyle w:val="TableParagraph"/>
              <w:spacing w:line="259" w:lineRule="exact"/>
              <w:ind w:left="18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Tipologia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</w:tr>
      <w:tr w:rsidR="00140A55" w14:paraId="318AD5D6" w14:textId="77777777" w:rsidTr="0060233D">
        <w:trPr>
          <w:trHeight w:val="275"/>
        </w:trPr>
        <w:tc>
          <w:tcPr>
            <w:tcW w:w="1330" w:type="dxa"/>
            <w:tcBorders>
              <w:top w:val="nil"/>
              <w:bottom w:val="nil"/>
            </w:tcBorders>
          </w:tcPr>
          <w:p w14:paraId="4596AB71" w14:textId="77777777" w:rsidR="00140A55" w:rsidRDefault="00140A55" w:rsidP="0060233D">
            <w:pPr>
              <w:pStyle w:val="TableParagraph"/>
              <w:spacing w:line="256" w:lineRule="exact"/>
              <w:ind w:left="13" w:right="2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Servizio</w:t>
            </w:r>
            <w:proofErr w:type="spellEnd"/>
          </w:p>
        </w:tc>
        <w:tc>
          <w:tcPr>
            <w:tcW w:w="6102" w:type="dxa"/>
            <w:gridSpan w:val="5"/>
            <w:tcBorders>
              <w:top w:val="nil"/>
              <w:bottom w:val="nil"/>
            </w:tcBorders>
          </w:tcPr>
          <w:p w14:paraId="403BDC47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537E5B8B" w14:textId="77777777" w:rsidR="00140A55" w:rsidRDefault="00140A55" w:rsidP="0060233D">
            <w:pPr>
              <w:pStyle w:val="TableParagraph"/>
              <w:spacing w:line="256" w:lineRule="exact"/>
              <w:ind w:left="9" w:right="16"/>
              <w:jc w:val="center"/>
              <w:rPr>
                <w:sz w:val="24"/>
              </w:rPr>
            </w:pPr>
            <w:r>
              <w:rPr>
                <w:sz w:val="24"/>
              </w:rPr>
              <w:t>Contratto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(tempo</w:t>
            </w:r>
          </w:p>
        </w:tc>
      </w:tr>
      <w:tr w:rsidR="00140A55" w14:paraId="41F995A5" w14:textId="77777777" w:rsidTr="0060233D">
        <w:trPr>
          <w:trHeight w:val="275"/>
        </w:trPr>
        <w:tc>
          <w:tcPr>
            <w:tcW w:w="1330" w:type="dxa"/>
            <w:tcBorders>
              <w:top w:val="nil"/>
              <w:bottom w:val="nil"/>
            </w:tcBorders>
          </w:tcPr>
          <w:p w14:paraId="363A53A0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6102" w:type="dxa"/>
            <w:gridSpan w:val="5"/>
            <w:tcBorders>
              <w:top w:val="nil"/>
              <w:bottom w:val="nil"/>
            </w:tcBorders>
          </w:tcPr>
          <w:p w14:paraId="76A6F5A4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7E2A9095" w14:textId="77777777" w:rsidR="00140A55" w:rsidRDefault="00140A55" w:rsidP="0060233D">
            <w:pPr>
              <w:pStyle w:val="TableParagraph"/>
              <w:spacing w:line="256" w:lineRule="exact"/>
              <w:ind w:left="9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determinato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140A55" w14:paraId="0B8916FA" w14:textId="77777777" w:rsidTr="0060233D">
        <w:trPr>
          <w:trHeight w:val="275"/>
        </w:trPr>
        <w:tc>
          <w:tcPr>
            <w:tcW w:w="1330" w:type="dxa"/>
            <w:tcBorders>
              <w:top w:val="nil"/>
              <w:bottom w:val="nil"/>
            </w:tcBorders>
          </w:tcPr>
          <w:p w14:paraId="1EEEBBF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6102" w:type="dxa"/>
            <w:gridSpan w:val="5"/>
            <w:tcBorders>
              <w:top w:val="nil"/>
              <w:bottom w:val="nil"/>
            </w:tcBorders>
          </w:tcPr>
          <w:p w14:paraId="47AE21E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7E57DB68" w14:textId="77777777" w:rsidR="00140A55" w:rsidRDefault="00140A55" w:rsidP="0060233D">
            <w:pPr>
              <w:pStyle w:val="TableParagraph"/>
              <w:spacing w:line="256" w:lineRule="exact"/>
              <w:ind w:left="9" w:righ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indeterminato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140A55" w14:paraId="1F2F926F" w14:textId="77777777" w:rsidTr="0060233D">
        <w:trPr>
          <w:trHeight w:val="276"/>
        </w:trPr>
        <w:tc>
          <w:tcPr>
            <w:tcW w:w="1330" w:type="dxa"/>
            <w:tcBorders>
              <w:top w:val="nil"/>
              <w:bottom w:val="nil"/>
            </w:tcBorders>
          </w:tcPr>
          <w:p w14:paraId="2543216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6102" w:type="dxa"/>
            <w:gridSpan w:val="5"/>
            <w:tcBorders>
              <w:top w:val="nil"/>
              <w:bottom w:val="nil"/>
            </w:tcBorders>
          </w:tcPr>
          <w:p w14:paraId="1B65492F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14:paraId="17B53E9C" w14:textId="77777777" w:rsidR="00140A55" w:rsidRDefault="00140A55" w:rsidP="0060233D">
            <w:pPr>
              <w:pStyle w:val="TableParagraph"/>
              <w:spacing w:line="256" w:lineRule="exact"/>
              <w:ind w:left="9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lavoro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autonomo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140A55" w14:paraId="7A458A74" w14:textId="77777777" w:rsidTr="0060233D">
        <w:trPr>
          <w:trHeight w:val="272"/>
        </w:trPr>
        <w:tc>
          <w:tcPr>
            <w:tcW w:w="1330" w:type="dxa"/>
            <w:tcBorders>
              <w:top w:val="nil"/>
            </w:tcBorders>
          </w:tcPr>
          <w:p w14:paraId="7F1162CB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6102" w:type="dxa"/>
            <w:gridSpan w:val="5"/>
            <w:tcBorders>
              <w:top w:val="nil"/>
            </w:tcBorders>
          </w:tcPr>
          <w:p w14:paraId="590807F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14:paraId="2426A99C" w14:textId="77777777" w:rsidR="00140A55" w:rsidRDefault="00140A55" w:rsidP="0060233D">
            <w:pPr>
              <w:pStyle w:val="TableParagraph"/>
              <w:spacing w:line="253" w:lineRule="exact"/>
              <w:ind w:left="9" w:right="1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collaborazione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40A55" w14:paraId="7E9123AA" w14:textId="77777777" w:rsidTr="0060233D">
        <w:trPr>
          <w:trHeight w:val="834"/>
        </w:trPr>
        <w:tc>
          <w:tcPr>
            <w:tcW w:w="1330" w:type="dxa"/>
          </w:tcPr>
          <w:p w14:paraId="58DD7A9A" w14:textId="77777777" w:rsidR="00140A55" w:rsidRDefault="00140A55" w:rsidP="0060233D">
            <w:pPr>
              <w:pStyle w:val="TableParagraph"/>
            </w:pPr>
          </w:p>
        </w:tc>
        <w:tc>
          <w:tcPr>
            <w:tcW w:w="6102" w:type="dxa"/>
            <w:gridSpan w:val="5"/>
          </w:tcPr>
          <w:p w14:paraId="43B54687" w14:textId="77777777" w:rsidR="00140A55" w:rsidRDefault="00140A55" w:rsidP="006023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1C5F880E" w14:textId="77777777" w:rsidR="00140A55" w:rsidRDefault="00140A55" w:rsidP="0060233D">
            <w:pPr>
              <w:pStyle w:val="TableParagraph"/>
              <w:spacing w:before="43"/>
              <w:rPr>
                <w:sz w:val="20"/>
              </w:rPr>
            </w:pPr>
          </w:p>
          <w:p w14:paraId="17F340DA" w14:textId="77777777" w:rsidR="00140A55" w:rsidRDefault="00140A55" w:rsidP="0060233D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C529B0" wp14:editId="32DD3661">
                      <wp:extent cx="3733800" cy="6350"/>
                      <wp:effectExtent l="9525" t="0" r="0" b="3175"/>
                      <wp:docPr id="44641342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1550296489" name="Graphic 8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F53C4" id="Group 7" o:spid="_x0000_s1026" style="width:294pt;height:.5pt;mso-position-horizontal-relative:char;mso-position-vertical-relative:line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">
                      <v:shape id="Graphic 8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" path="m,l3733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0BB4C6" w14:textId="77777777" w:rsidR="00140A55" w:rsidRDefault="00140A55" w:rsidP="0060233D">
            <w:pPr>
              <w:pStyle w:val="TableParagraph"/>
              <w:tabs>
                <w:tab w:val="left" w:pos="1088"/>
                <w:tab w:val="left" w:pos="1636"/>
                <w:tab w:val="left" w:pos="2303"/>
                <w:tab w:val="left" w:pos="3109"/>
                <w:tab w:val="left" w:pos="3656"/>
                <w:tab w:val="left" w:pos="4323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gg./</w:t>
            </w:r>
            <w:proofErr w:type="gramEnd"/>
            <w:r>
              <w:rPr>
                <w:sz w:val="24"/>
              </w:rPr>
              <w:t>ore</w:t>
            </w:r>
          </w:p>
        </w:tc>
        <w:tc>
          <w:tcPr>
            <w:tcW w:w="2089" w:type="dxa"/>
          </w:tcPr>
          <w:p w14:paraId="5E22F801" w14:textId="77777777" w:rsidR="00140A55" w:rsidRDefault="00140A55" w:rsidP="0060233D">
            <w:pPr>
              <w:pStyle w:val="TableParagraph"/>
            </w:pPr>
          </w:p>
        </w:tc>
      </w:tr>
      <w:tr w:rsidR="00140A55" w14:paraId="1513D1D1" w14:textId="77777777" w:rsidTr="0060233D">
        <w:trPr>
          <w:trHeight w:val="829"/>
        </w:trPr>
        <w:tc>
          <w:tcPr>
            <w:tcW w:w="1330" w:type="dxa"/>
          </w:tcPr>
          <w:p w14:paraId="211220C7" w14:textId="77777777" w:rsidR="00140A55" w:rsidRDefault="00140A55" w:rsidP="0060233D">
            <w:pPr>
              <w:pStyle w:val="TableParagraph"/>
            </w:pPr>
          </w:p>
        </w:tc>
        <w:tc>
          <w:tcPr>
            <w:tcW w:w="6102" w:type="dxa"/>
            <w:gridSpan w:val="5"/>
          </w:tcPr>
          <w:p w14:paraId="4F803B0C" w14:textId="77777777" w:rsidR="00140A55" w:rsidRDefault="00140A55" w:rsidP="006023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05662383" w14:textId="77777777" w:rsidR="00140A55" w:rsidRDefault="00140A55" w:rsidP="0060233D">
            <w:pPr>
              <w:pStyle w:val="TableParagraph"/>
              <w:spacing w:before="38"/>
              <w:rPr>
                <w:sz w:val="20"/>
              </w:rPr>
            </w:pPr>
          </w:p>
          <w:p w14:paraId="3A6D1E80" w14:textId="77777777" w:rsidR="00140A55" w:rsidRDefault="00140A55" w:rsidP="0060233D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7C0160" wp14:editId="0F4DAD6C">
                      <wp:extent cx="37338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E7004" id="Group 9" o:spid="_x0000_s1026" style="width:294pt;height:.5pt;mso-position-horizontal-relative:char;mso-position-vertical-relative:line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">
                      <v:shape id="Graphic 10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" path="m,l3733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37DA0A" w14:textId="77777777" w:rsidR="00140A55" w:rsidRDefault="00140A55" w:rsidP="0060233D">
            <w:pPr>
              <w:pStyle w:val="TableParagraph"/>
              <w:tabs>
                <w:tab w:val="left" w:pos="992"/>
                <w:tab w:val="left" w:pos="1540"/>
                <w:tab w:val="left" w:pos="2207"/>
                <w:tab w:val="left" w:pos="2917"/>
                <w:tab w:val="left" w:pos="3464"/>
                <w:tab w:val="left" w:pos="4131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Dal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al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per n° </w:t>
            </w:r>
            <w:proofErr w:type="gramStart"/>
            <w:r>
              <w:rPr>
                <w:sz w:val="24"/>
              </w:rPr>
              <w:t>gg./</w:t>
            </w:r>
            <w:proofErr w:type="gramEnd"/>
            <w:r>
              <w:rPr>
                <w:sz w:val="24"/>
              </w:rPr>
              <w:t>ore</w:t>
            </w:r>
          </w:p>
        </w:tc>
        <w:tc>
          <w:tcPr>
            <w:tcW w:w="2089" w:type="dxa"/>
          </w:tcPr>
          <w:p w14:paraId="04B45454" w14:textId="77777777" w:rsidR="00140A55" w:rsidRDefault="00140A55" w:rsidP="0060233D">
            <w:pPr>
              <w:pStyle w:val="TableParagraph"/>
            </w:pPr>
          </w:p>
        </w:tc>
      </w:tr>
      <w:tr w:rsidR="00140A55" w14:paraId="5240E852" w14:textId="77777777" w:rsidTr="0060233D">
        <w:trPr>
          <w:trHeight w:val="830"/>
        </w:trPr>
        <w:tc>
          <w:tcPr>
            <w:tcW w:w="1330" w:type="dxa"/>
          </w:tcPr>
          <w:p w14:paraId="3464F45A" w14:textId="77777777" w:rsidR="00140A55" w:rsidRDefault="00140A55" w:rsidP="0060233D">
            <w:pPr>
              <w:pStyle w:val="TableParagraph"/>
            </w:pPr>
          </w:p>
        </w:tc>
        <w:tc>
          <w:tcPr>
            <w:tcW w:w="6102" w:type="dxa"/>
            <w:gridSpan w:val="5"/>
          </w:tcPr>
          <w:p w14:paraId="1FFEE7BB" w14:textId="77777777" w:rsidR="00140A55" w:rsidRDefault="00140A55" w:rsidP="006023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110CABE8" w14:textId="77777777" w:rsidR="00140A55" w:rsidRDefault="00140A55" w:rsidP="0060233D">
            <w:pPr>
              <w:pStyle w:val="TableParagraph"/>
              <w:spacing w:before="38"/>
              <w:rPr>
                <w:sz w:val="20"/>
              </w:rPr>
            </w:pPr>
          </w:p>
          <w:p w14:paraId="2E2B94E3" w14:textId="77777777" w:rsidR="00140A55" w:rsidRDefault="00140A55" w:rsidP="0060233D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02D14A" wp14:editId="3123E18B">
                      <wp:extent cx="37338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C45D5D" id="Group 11" o:spid="_x0000_s1026" style="width:294pt;height:.5pt;mso-position-horizontal-relative:char;mso-position-vertical-relative:line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">
                      <v:shape id="Graphic 12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" path="m,l3733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FB8561" w14:textId="77777777" w:rsidR="00140A55" w:rsidRDefault="00140A55" w:rsidP="0060233D">
            <w:pPr>
              <w:pStyle w:val="TableParagraph"/>
              <w:tabs>
                <w:tab w:val="left" w:pos="1088"/>
                <w:tab w:val="left" w:pos="1636"/>
                <w:tab w:val="left" w:pos="2303"/>
                <w:tab w:val="left" w:pos="3109"/>
                <w:tab w:val="left" w:pos="3656"/>
                <w:tab w:val="left" w:pos="4323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gg./</w:t>
            </w:r>
            <w:proofErr w:type="gramEnd"/>
            <w:r>
              <w:rPr>
                <w:sz w:val="24"/>
              </w:rPr>
              <w:t>ore</w:t>
            </w:r>
          </w:p>
        </w:tc>
        <w:tc>
          <w:tcPr>
            <w:tcW w:w="2089" w:type="dxa"/>
          </w:tcPr>
          <w:p w14:paraId="4438CDED" w14:textId="77777777" w:rsidR="00140A55" w:rsidRDefault="00140A55" w:rsidP="0060233D">
            <w:pPr>
              <w:pStyle w:val="TableParagraph"/>
            </w:pPr>
          </w:p>
        </w:tc>
      </w:tr>
      <w:tr w:rsidR="00140A55" w14:paraId="7810FF24" w14:textId="77777777" w:rsidTr="0060233D">
        <w:trPr>
          <w:trHeight w:val="839"/>
        </w:trPr>
        <w:tc>
          <w:tcPr>
            <w:tcW w:w="1330" w:type="dxa"/>
          </w:tcPr>
          <w:p w14:paraId="1F1D68DC" w14:textId="77777777" w:rsidR="00140A55" w:rsidRDefault="00140A55" w:rsidP="0060233D">
            <w:pPr>
              <w:pStyle w:val="TableParagraph"/>
            </w:pPr>
          </w:p>
        </w:tc>
        <w:tc>
          <w:tcPr>
            <w:tcW w:w="6102" w:type="dxa"/>
            <w:gridSpan w:val="5"/>
          </w:tcPr>
          <w:p w14:paraId="464C75F2" w14:textId="77777777" w:rsidR="00140A55" w:rsidRDefault="00140A55" w:rsidP="006023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7E559D53" w14:textId="77777777" w:rsidR="00140A55" w:rsidRDefault="00140A55" w:rsidP="0060233D">
            <w:pPr>
              <w:pStyle w:val="TableParagraph"/>
              <w:spacing w:before="38"/>
              <w:rPr>
                <w:sz w:val="20"/>
              </w:rPr>
            </w:pPr>
          </w:p>
          <w:p w14:paraId="3581863E" w14:textId="77777777" w:rsidR="00140A55" w:rsidRDefault="00140A55" w:rsidP="0060233D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906D48" wp14:editId="67BD508D">
                      <wp:extent cx="37338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317B1" id="Group 13" o:spid="_x0000_s1026" style="width:294pt;height:.5pt;mso-position-horizontal-relative:char;mso-position-vertical-relative:line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">
                      <v:shape id="Graphic 14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" path="m,l3733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07D390" w14:textId="77777777" w:rsidR="00140A55" w:rsidRDefault="00140A55" w:rsidP="0060233D">
            <w:pPr>
              <w:pStyle w:val="TableParagraph"/>
              <w:tabs>
                <w:tab w:val="left" w:pos="1088"/>
                <w:tab w:val="left" w:pos="1636"/>
                <w:tab w:val="left" w:pos="2303"/>
                <w:tab w:val="left" w:pos="3109"/>
                <w:tab w:val="left" w:pos="3656"/>
                <w:tab w:val="left" w:pos="4323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gg./</w:t>
            </w:r>
            <w:proofErr w:type="gramEnd"/>
            <w:r>
              <w:rPr>
                <w:sz w:val="24"/>
              </w:rPr>
              <w:t>ore</w:t>
            </w:r>
          </w:p>
        </w:tc>
        <w:tc>
          <w:tcPr>
            <w:tcW w:w="2089" w:type="dxa"/>
          </w:tcPr>
          <w:p w14:paraId="584C0963" w14:textId="77777777" w:rsidR="00140A55" w:rsidRDefault="00140A55" w:rsidP="0060233D">
            <w:pPr>
              <w:pStyle w:val="TableParagraph"/>
            </w:pPr>
          </w:p>
        </w:tc>
      </w:tr>
      <w:tr w:rsidR="00140A55" w14:paraId="4A530BB1" w14:textId="77777777" w:rsidTr="0060233D">
        <w:trPr>
          <w:trHeight w:val="997"/>
        </w:trPr>
        <w:tc>
          <w:tcPr>
            <w:tcW w:w="1330" w:type="dxa"/>
          </w:tcPr>
          <w:p w14:paraId="3F1902A9" w14:textId="77777777" w:rsidR="00140A55" w:rsidRDefault="00140A55" w:rsidP="0060233D">
            <w:pPr>
              <w:pStyle w:val="TableParagraph"/>
            </w:pPr>
          </w:p>
        </w:tc>
        <w:tc>
          <w:tcPr>
            <w:tcW w:w="6102" w:type="dxa"/>
            <w:gridSpan w:val="5"/>
          </w:tcPr>
          <w:p w14:paraId="3D87ED87" w14:textId="77777777" w:rsidR="00140A55" w:rsidRDefault="00140A55" w:rsidP="006023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22B02F9C" w14:textId="77777777" w:rsidR="00140A55" w:rsidRDefault="00140A55" w:rsidP="0060233D">
            <w:pPr>
              <w:pStyle w:val="TableParagraph"/>
              <w:spacing w:before="43"/>
              <w:rPr>
                <w:sz w:val="20"/>
              </w:rPr>
            </w:pPr>
          </w:p>
          <w:p w14:paraId="5C1F25CC" w14:textId="77777777" w:rsidR="00140A55" w:rsidRDefault="00140A55" w:rsidP="0060233D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C8128D" wp14:editId="6A7CA98D">
                      <wp:extent cx="37338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FD7F" id="Group 15" o:spid="_x0000_s1026" style="width:294pt;height:.5pt;mso-position-horizontal-relative:char;mso-position-vertical-relative:line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">
                      <v:shape id="Graphic 16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" path="m,l3733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F9F0CE" w14:textId="77777777" w:rsidR="00140A55" w:rsidRDefault="00140A55" w:rsidP="0060233D">
            <w:pPr>
              <w:pStyle w:val="TableParagraph"/>
              <w:tabs>
                <w:tab w:val="left" w:pos="1088"/>
                <w:tab w:val="left" w:pos="1636"/>
                <w:tab w:val="left" w:pos="2303"/>
                <w:tab w:val="left" w:pos="3109"/>
                <w:tab w:val="left" w:pos="3656"/>
                <w:tab w:val="left" w:pos="4323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gg./</w:t>
            </w:r>
            <w:proofErr w:type="gramEnd"/>
            <w:r>
              <w:rPr>
                <w:sz w:val="24"/>
              </w:rPr>
              <w:t>ore</w:t>
            </w:r>
          </w:p>
        </w:tc>
        <w:tc>
          <w:tcPr>
            <w:tcW w:w="2089" w:type="dxa"/>
          </w:tcPr>
          <w:p w14:paraId="5C97E5AD" w14:textId="77777777" w:rsidR="00140A55" w:rsidRDefault="00140A55" w:rsidP="0060233D">
            <w:pPr>
              <w:pStyle w:val="TableParagraph"/>
            </w:pPr>
          </w:p>
        </w:tc>
      </w:tr>
      <w:tr w:rsidR="00140A55" w14:paraId="615C48C0" w14:textId="77777777" w:rsidTr="0060233D">
        <w:trPr>
          <w:trHeight w:val="801"/>
        </w:trPr>
        <w:tc>
          <w:tcPr>
            <w:tcW w:w="1330" w:type="dxa"/>
          </w:tcPr>
          <w:p w14:paraId="6EF46A14" w14:textId="77777777" w:rsidR="00140A55" w:rsidRDefault="00140A55" w:rsidP="0060233D">
            <w:pPr>
              <w:pStyle w:val="TableParagraph"/>
            </w:pPr>
          </w:p>
        </w:tc>
        <w:tc>
          <w:tcPr>
            <w:tcW w:w="966" w:type="dxa"/>
            <w:tcBorders>
              <w:right w:val="nil"/>
            </w:tcBorders>
          </w:tcPr>
          <w:p w14:paraId="319666DF" w14:textId="77777777" w:rsidR="00140A55" w:rsidRDefault="00140A55" w:rsidP="006023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71F5382C" w14:textId="77777777" w:rsidR="00140A55" w:rsidRDefault="00140A55" w:rsidP="0060233D">
            <w:pPr>
              <w:pStyle w:val="TableParagraph"/>
              <w:rPr>
                <w:sz w:val="24"/>
              </w:rPr>
            </w:pPr>
          </w:p>
          <w:p w14:paraId="6778F4E8" w14:textId="77777777" w:rsidR="00140A55" w:rsidRDefault="00140A55" w:rsidP="0060233D">
            <w:pPr>
              <w:pStyle w:val="TableParagraph"/>
              <w:spacing w:line="233" w:lineRule="exact"/>
              <w:ind w:left="10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B816981" wp14:editId="3EB94731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-7772</wp:posOffset>
                      </wp:positionV>
                      <wp:extent cx="373380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EFAD0" id="Group 17" o:spid="_x0000_s1026" style="position:absolute;margin-left:5.5pt;margin-top:-.6pt;width:294pt;height:.5pt;z-index:-251657216;mso-wrap-distance-left:0;mso-wrap-distance-right:0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">
                      <v:shape id="Graphic 18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" path="m,l3733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Dal</w:t>
            </w:r>
          </w:p>
        </w:tc>
        <w:tc>
          <w:tcPr>
            <w:tcW w:w="1119" w:type="dxa"/>
            <w:tcBorders>
              <w:left w:val="nil"/>
              <w:right w:val="nil"/>
            </w:tcBorders>
          </w:tcPr>
          <w:p w14:paraId="26584B1D" w14:textId="77777777" w:rsidR="00140A55" w:rsidRDefault="00140A55" w:rsidP="0060233D">
            <w:pPr>
              <w:pStyle w:val="TableParagraph"/>
              <w:spacing w:before="272"/>
              <w:rPr>
                <w:sz w:val="24"/>
              </w:rPr>
            </w:pPr>
          </w:p>
          <w:p w14:paraId="2446616B" w14:textId="77777777" w:rsidR="00140A55" w:rsidRDefault="00140A55" w:rsidP="0060233D">
            <w:pPr>
              <w:pStyle w:val="TableParagraph"/>
              <w:tabs>
                <w:tab w:val="left" w:pos="675"/>
              </w:tabs>
              <w:spacing w:line="233" w:lineRule="exact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793" w:type="dxa"/>
            <w:tcBorders>
              <w:left w:val="nil"/>
              <w:right w:val="nil"/>
            </w:tcBorders>
          </w:tcPr>
          <w:p w14:paraId="3B13FD18" w14:textId="77777777" w:rsidR="00140A55" w:rsidRDefault="00140A55" w:rsidP="0060233D">
            <w:pPr>
              <w:pStyle w:val="TableParagraph"/>
              <w:spacing w:before="272"/>
              <w:rPr>
                <w:sz w:val="24"/>
              </w:rPr>
            </w:pPr>
          </w:p>
          <w:p w14:paraId="08E1568B" w14:textId="77777777" w:rsidR="00140A55" w:rsidRDefault="00140A55" w:rsidP="0060233D">
            <w:pPr>
              <w:pStyle w:val="TableParagraph"/>
              <w:spacing w:line="233" w:lineRule="exact"/>
              <w:ind w:left="381"/>
              <w:rPr>
                <w:sz w:val="24"/>
              </w:rPr>
            </w:pPr>
            <w:r>
              <w:rPr>
                <w:spacing w:val="-5"/>
                <w:sz w:val="24"/>
              </w:rPr>
              <w:t>al</w:t>
            </w:r>
          </w:p>
        </w:tc>
        <w:tc>
          <w:tcPr>
            <w:tcW w:w="1230" w:type="dxa"/>
            <w:tcBorders>
              <w:left w:val="nil"/>
              <w:right w:val="nil"/>
            </w:tcBorders>
          </w:tcPr>
          <w:p w14:paraId="47C1B749" w14:textId="77777777" w:rsidR="00140A55" w:rsidRDefault="00140A55" w:rsidP="0060233D">
            <w:pPr>
              <w:pStyle w:val="TableParagraph"/>
              <w:spacing w:before="272"/>
              <w:rPr>
                <w:sz w:val="24"/>
              </w:rPr>
            </w:pPr>
          </w:p>
          <w:p w14:paraId="6DA14C79" w14:textId="77777777" w:rsidR="00140A55" w:rsidRDefault="00140A55" w:rsidP="0060233D">
            <w:pPr>
              <w:pStyle w:val="TableParagraph"/>
              <w:tabs>
                <w:tab w:val="left" w:pos="783"/>
              </w:tabs>
              <w:spacing w:line="233" w:lineRule="exact"/>
              <w:ind w:left="236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1994" w:type="dxa"/>
            <w:tcBorders>
              <w:left w:val="nil"/>
            </w:tcBorders>
          </w:tcPr>
          <w:p w14:paraId="5FFFBFCE" w14:textId="77777777" w:rsidR="00140A55" w:rsidRDefault="00140A55" w:rsidP="0060233D">
            <w:pPr>
              <w:pStyle w:val="TableParagraph"/>
              <w:spacing w:before="272"/>
              <w:rPr>
                <w:sz w:val="24"/>
              </w:rPr>
            </w:pPr>
          </w:p>
          <w:p w14:paraId="716E39CB" w14:textId="77777777" w:rsidR="00140A55" w:rsidRDefault="00140A55" w:rsidP="0060233D">
            <w:pPr>
              <w:pStyle w:val="TableParagraph"/>
              <w:spacing w:line="233" w:lineRule="exact"/>
              <w:ind w:left="379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gg./</w:t>
            </w:r>
            <w:proofErr w:type="gramEnd"/>
            <w:r>
              <w:rPr>
                <w:spacing w:val="-2"/>
                <w:sz w:val="24"/>
              </w:rPr>
              <w:t>ore</w:t>
            </w:r>
          </w:p>
        </w:tc>
        <w:tc>
          <w:tcPr>
            <w:tcW w:w="2089" w:type="dxa"/>
          </w:tcPr>
          <w:p w14:paraId="2CAC1988" w14:textId="77777777" w:rsidR="00140A55" w:rsidRDefault="00140A55" w:rsidP="0060233D">
            <w:pPr>
              <w:pStyle w:val="TableParagraph"/>
            </w:pPr>
          </w:p>
        </w:tc>
      </w:tr>
      <w:tr w:rsidR="00140A55" w14:paraId="37A6A744" w14:textId="77777777" w:rsidTr="0060233D">
        <w:trPr>
          <w:trHeight w:val="829"/>
        </w:trPr>
        <w:tc>
          <w:tcPr>
            <w:tcW w:w="1330" w:type="dxa"/>
          </w:tcPr>
          <w:p w14:paraId="2C5FDF7E" w14:textId="77777777" w:rsidR="00140A55" w:rsidRDefault="00140A55" w:rsidP="0060233D">
            <w:pPr>
              <w:pStyle w:val="TableParagraph"/>
            </w:pPr>
          </w:p>
        </w:tc>
        <w:tc>
          <w:tcPr>
            <w:tcW w:w="6102" w:type="dxa"/>
            <w:gridSpan w:val="5"/>
          </w:tcPr>
          <w:p w14:paraId="750DB445" w14:textId="77777777" w:rsidR="00140A55" w:rsidRDefault="00140A55" w:rsidP="0060233D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Attività</w:t>
            </w:r>
            <w:proofErr w:type="spellEnd"/>
          </w:p>
          <w:p w14:paraId="29C9B08E" w14:textId="77777777" w:rsidR="00140A55" w:rsidRDefault="00140A55" w:rsidP="0060233D">
            <w:pPr>
              <w:pStyle w:val="TableParagraph"/>
              <w:spacing w:before="43"/>
              <w:rPr>
                <w:sz w:val="20"/>
              </w:rPr>
            </w:pPr>
          </w:p>
          <w:p w14:paraId="39870A3C" w14:textId="77777777" w:rsidR="00140A55" w:rsidRDefault="00140A55" w:rsidP="0060233D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ECE7A8" wp14:editId="6F801575">
                      <wp:extent cx="37338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BD6D8" id="Group 19" o:spid="_x0000_s1026" style="width:294pt;height:.5pt;mso-position-horizontal-relative:char;mso-position-vertical-relative:line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">
                      <v:shape id="Graphic 20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" path="m,l3733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A060B0" w14:textId="77777777" w:rsidR="00140A55" w:rsidRDefault="00140A55" w:rsidP="0060233D">
            <w:pPr>
              <w:pStyle w:val="TableParagraph"/>
              <w:tabs>
                <w:tab w:val="left" w:pos="1088"/>
                <w:tab w:val="left" w:pos="1636"/>
                <w:tab w:val="left" w:pos="2303"/>
                <w:tab w:val="left" w:pos="3109"/>
                <w:tab w:val="left" w:pos="3656"/>
                <w:tab w:val="left" w:pos="4323"/>
              </w:tabs>
              <w:spacing w:line="243" w:lineRule="exact"/>
              <w:ind w:left="109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gg./</w:t>
            </w:r>
            <w:proofErr w:type="gramEnd"/>
            <w:r>
              <w:rPr>
                <w:sz w:val="24"/>
              </w:rPr>
              <w:t>ore</w:t>
            </w:r>
          </w:p>
        </w:tc>
        <w:tc>
          <w:tcPr>
            <w:tcW w:w="2089" w:type="dxa"/>
          </w:tcPr>
          <w:p w14:paraId="7FA9FEF3" w14:textId="77777777" w:rsidR="00140A55" w:rsidRDefault="00140A55" w:rsidP="0060233D">
            <w:pPr>
              <w:pStyle w:val="TableParagraph"/>
            </w:pPr>
          </w:p>
        </w:tc>
      </w:tr>
    </w:tbl>
    <w:p w14:paraId="0F6BA044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EF00BE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A053D10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60465BB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1BF8562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B6CE143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B0A86F4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DE820A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D394A42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9E2AA88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7B4F442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40B3B1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DE6437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5B6CD7F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011395A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49360A9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A800E37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CE6794E" w14:textId="77777777" w:rsidR="00140A55" w:rsidRPr="00B80B70" w:rsidRDefault="00140A55" w:rsidP="00140A55">
      <w:pPr>
        <w:tabs>
          <w:tab w:val="left" w:pos="5293"/>
        </w:tabs>
        <w:spacing w:before="1"/>
        <w:ind w:left="1641"/>
        <w:rPr>
          <w:b/>
          <w:bCs/>
          <w:sz w:val="24"/>
        </w:rPr>
      </w:pPr>
      <w:r w:rsidRPr="00B80B70">
        <w:rPr>
          <w:b/>
          <w:bCs/>
          <w:sz w:val="24"/>
        </w:rPr>
        <w:t>B) TITOLI</w:t>
      </w:r>
      <w:r w:rsidRPr="00B80B70">
        <w:rPr>
          <w:b/>
          <w:bCs/>
          <w:spacing w:val="-1"/>
          <w:sz w:val="24"/>
        </w:rPr>
        <w:t xml:space="preserve"> </w:t>
      </w:r>
      <w:r w:rsidRPr="00B80B70">
        <w:rPr>
          <w:b/>
          <w:bCs/>
          <w:sz w:val="24"/>
        </w:rPr>
        <w:t>DI</w:t>
      </w:r>
      <w:r w:rsidRPr="00B80B70">
        <w:rPr>
          <w:b/>
          <w:bCs/>
          <w:spacing w:val="2"/>
          <w:sz w:val="24"/>
        </w:rPr>
        <w:t xml:space="preserve"> </w:t>
      </w:r>
      <w:r w:rsidRPr="00B80B70">
        <w:rPr>
          <w:b/>
          <w:bCs/>
          <w:spacing w:val="-2"/>
          <w:sz w:val="24"/>
        </w:rPr>
        <w:t>STUDIO</w:t>
      </w:r>
    </w:p>
    <w:p w14:paraId="40C88B63" w14:textId="77777777" w:rsidR="00140A55" w:rsidRDefault="00140A55" w:rsidP="00140A55">
      <w:pPr>
        <w:pStyle w:val="Corpotesto"/>
        <w:spacing w:before="276" w:after="6"/>
        <w:ind w:left="1132"/>
      </w:pPr>
      <w:r>
        <w:t>Titoli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3"/>
        </w:rPr>
        <w:t xml:space="preserve"> </w:t>
      </w:r>
      <w:r>
        <w:t>(solo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conseguiti</w:t>
      </w:r>
      <w:r>
        <w:rPr>
          <w:spacing w:val="-11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Istituzioni</w:t>
      </w:r>
      <w:r>
        <w:rPr>
          <w:spacing w:val="-5"/>
        </w:rPr>
        <w:t xml:space="preserve"> </w:t>
      </w:r>
      <w:r>
        <w:t>A.F.A.M.):</w:t>
      </w: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1272"/>
        <w:gridCol w:w="9"/>
        <w:gridCol w:w="4220"/>
        <w:gridCol w:w="27"/>
        <w:gridCol w:w="1336"/>
        <w:gridCol w:w="31"/>
        <w:gridCol w:w="2268"/>
      </w:tblGrid>
      <w:tr w:rsidR="00140A55" w14:paraId="043C08C6" w14:textId="77777777" w:rsidTr="0060233D">
        <w:trPr>
          <w:trHeight w:val="551"/>
        </w:trPr>
        <w:tc>
          <w:tcPr>
            <w:tcW w:w="475" w:type="dxa"/>
            <w:vMerge w:val="restart"/>
          </w:tcPr>
          <w:p w14:paraId="68983DF0" w14:textId="77777777" w:rsidR="00140A55" w:rsidRDefault="00140A55" w:rsidP="0060233D">
            <w:pPr>
              <w:pStyle w:val="TableParagraph"/>
              <w:spacing w:before="53"/>
              <w:rPr>
                <w:sz w:val="24"/>
              </w:rPr>
            </w:pPr>
          </w:p>
          <w:p w14:paraId="338D0C63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272" w:type="dxa"/>
          </w:tcPr>
          <w:p w14:paraId="4520F088" w14:textId="77777777" w:rsidR="00140A55" w:rsidRDefault="00140A55" w:rsidP="0060233D">
            <w:pPr>
              <w:pStyle w:val="TableParagraph"/>
              <w:spacing w:before="270" w:line="261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29" w:type="dxa"/>
            <w:gridSpan w:val="2"/>
          </w:tcPr>
          <w:p w14:paraId="1BB85E96" w14:textId="77777777" w:rsidR="00140A55" w:rsidRDefault="00140A55" w:rsidP="0060233D">
            <w:pPr>
              <w:pStyle w:val="TableParagraph"/>
            </w:pPr>
          </w:p>
        </w:tc>
        <w:tc>
          <w:tcPr>
            <w:tcW w:w="1363" w:type="dxa"/>
            <w:gridSpan w:val="2"/>
          </w:tcPr>
          <w:p w14:paraId="0B11576B" w14:textId="77777777" w:rsidR="00140A55" w:rsidRDefault="00140A55" w:rsidP="0060233D">
            <w:pPr>
              <w:pStyle w:val="TableParagraph"/>
              <w:spacing w:line="271" w:lineRule="exact"/>
              <w:ind w:right="60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33535CD1" w14:textId="77777777" w:rsidR="00140A55" w:rsidRDefault="00140A55" w:rsidP="0060233D">
            <w:pPr>
              <w:pStyle w:val="TableParagraph"/>
              <w:spacing w:line="260" w:lineRule="exact"/>
              <w:ind w:right="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99" w:type="dxa"/>
            <w:gridSpan w:val="2"/>
          </w:tcPr>
          <w:p w14:paraId="201C9991" w14:textId="77777777" w:rsidR="00140A55" w:rsidRDefault="00140A55" w:rsidP="0060233D">
            <w:pPr>
              <w:pStyle w:val="TableParagraph"/>
            </w:pPr>
          </w:p>
        </w:tc>
      </w:tr>
      <w:tr w:rsidR="00140A55" w14:paraId="4C16AB36" w14:textId="77777777" w:rsidTr="0060233D">
        <w:trPr>
          <w:trHeight w:val="397"/>
        </w:trPr>
        <w:tc>
          <w:tcPr>
            <w:tcW w:w="475" w:type="dxa"/>
            <w:vMerge/>
            <w:tcBorders>
              <w:top w:val="nil"/>
            </w:tcBorders>
          </w:tcPr>
          <w:p w14:paraId="0E295725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6300D74B" w14:textId="77777777" w:rsidR="00140A55" w:rsidRDefault="00140A55" w:rsidP="0060233D">
            <w:pPr>
              <w:pStyle w:val="TableParagraph"/>
              <w:spacing w:before="121" w:line="257" w:lineRule="exact"/>
              <w:ind w:right="6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891" w:type="dxa"/>
            <w:gridSpan w:val="6"/>
          </w:tcPr>
          <w:p w14:paraId="32504292" w14:textId="77777777" w:rsidR="00140A55" w:rsidRDefault="00140A55" w:rsidP="0060233D">
            <w:pPr>
              <w:pStyle w:val="TableParagraph"/>
            </w:pPr>
          </w:p>
        </w:tc>
      </w:tr>
      <w:tr w:rsidR="00140A55" w14:paraId="4B599202" w14:textId="77777777" w:rsidTr="0060233D">
        <w:trPr>
          <w:trHeight w:val="551"/>
        </w:trPr>
        <w:tc>
          <w:tcPr>
            <w:tcW w:w="475" w:type="dxa"/>
            <w:vMerge w:val="restart"/>
          </w:tcPr>
          <w:p w14:paraId="1CB31E18" w14:textId="77777777" w:rsidR="00140A55" w:rsidRDefault="00140A55" w:rsidP="0060233D">
            <w:pPr>
              <w:pStyle w:val="TableParagraph"/>
              <w:spacing w:before="58"/>
              <w:rPr>
                <w:sz w:val="24"/>
              </w:rPr>
            </w:pPr>
          </w:p>
          <w:p w14:paraId="1E9652A4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272" w:type="dxa"/>
          </w:tcPr>
          <w:p w14:paraId="07ED21D7" w14:textId="77777777" w:rsidR="00140A55" w:rsidRDefault="00140A55" w:rsidP="0060233D">
            <w:pPr>
              <w:pStyle w:val="TableParagraph"/>
              <w:spacing w:before="275" w:line="257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29" w:type="dxa"/>
            <w:gridSpan w:val="2"/>
          </w:tcPr>
          <w:p w14:paraId="2F37FACA" w14:textId="77777777" w:rsidR="00140A55" w:rsidRDefault="00140A55" w:rsidP="0060233D">
            <w:pPr>
              <w:pStyle w:val="TableParagraph"/>
            </w:pPr>
          </w:p>
        </w:tc>
        <w:tc>
          <w:tcPr>
            <w:tcW w:w="1363" w:type="dxa"/>
            <w:gridSpan w:val="2"/>
          </w:tcPr>
          <w:p w14:paraId="119CEE61" w14:textId="77777777" w:rsidR="00140A55" w:rsidRDefault="00140A55" w:rsidP="0060233D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4C71AE4B" w14:textId="77777777" w:rsidR="00140A55" w:rsidRDefault="00140A55" w:rsidP="0060233D">
            <w:pPr>
              <w:pStyle w:val="TableParagraph"/>
              <w:spacing w:before="2" w:line="257" w:lineRule="exact"/>
              <w:ind w:right="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99" w:type="dxa"/>
            <w:gridSpan w:val="2"/>
          </w:tcPr>
          <w:p w14:paraId="40384FC8" w14:textId="77777777" w:rsidR="00140A55" w:rsidRDefault="00140A55" w:rsidP="0060233D">
            <w:pPr>
              <w:pStyle w:val="TableParagraph"/>
            </w:pPr>
          </w:p>
        </w:tc>
      </w:tr>
      <w:tr w:rsidR="00140A55" w14:paraId="536CE301" w14:textId="77777777" w:rsidTr="0060233D">
        <w:trPr>
          <w:trHeight w:val="398"/>
        </w:trPr>
        <w:tc>
          <w:tcPr>
            <w:tcW w:w="475" w:type="dxa"/>
            <w:vMerge/>
            <w:tcBorders>
              <w:top w:val="nil"/>
            </w:tcBorders>
          </w:tcPr>
          <w:p w14:paraId="46433536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1B5D3455" w14:textId="77777777" w:rsidR="00140A55" w:rsidRDefault="00140A55" w:rsidP="0060233D">
            <w:pPr>
              <w:pStyle w:val="TableParagraph"/>
              <w:spacing w:before="121" w:line="257" w:lineRule="exact"/>
              <w:ind w:right="6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891" w:type="dxa"/>
            <w:gridSpan w:val="6"/>
          </w:tcPr>
          <w:p w14:paraId="61AD60F1" w14:textId="77777777" w:rsidR="00140A55" w:rsidRDefault="00140A55" w:rsidP="0060233D">
            <w:pPr>
              <w:pStyle w:val="TableParagraph"/>
            </w:pPr>
          </w:p>
        </w:tc>
      </w:tr>
      <w:tr w:rsidR="00140A55" w14:paraId="793DBCFA" w14:textId="77777777" w:rsidTr="0060233D">
        <w:trPr>
          <w:trHeight w:val="551"/>
        </w:trPr>
        <w:tc>
          <w:tcPr>
            <w:tcW w:w="475" w:type="dxa"/>
            <w:vMerge w:val="restart"/>
          </w:tcPr>
          <w:p w14:paraId="134D74F5" w14:textId="77777777" w:rsidR="00140A55" w:rsidRDefault="00140A55" w:rsidP="0060233D">
            <w:pPr>
              <w:pStyle w:val="TableParagraph"/>
              <w:spacing w:before="58"/>
              <w:rPr>
                <w:sz w:val="24"/>
              </w:rPr>
            </w:pPr>
          </w:p>
          <w:p w14:paraId="1D8C9B72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272" w:type="dxa"/>
          </w:tcPr>
          <w:p w14:paraId="36341FFC" w14:textId="77777777" w:rsidR="00140A55" w:rsidRDefault="00140A55" w:rsidP="0060233D">
            <w:pPr>
              <w:pStyle w:val="TableParagraph"/>
              <w:spacing w:before="275" w:line="257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29" w:type="dxa"/>
            <w:gridSpan w:val="2"/>
          </w:tcPr>
          <w:p w14:paraId="08BBC989" w14:textId="77777777" w:rsidR="00140A55" w:rsidRDefault="00140A55" w:rsidP="0060233D">
            <w:pPr>
              <w:pStyle w:val="TableParagraph"/>
            </w:pPr>
          </w:p>
        </w:tc>
        <w:tc>
          <w:tcPr>
            <w:tcW w:w="1363" w:type="dxa"/>
            <w:gridSpan w:val="2"/>
          </w:tcPr>
          <w:p w14:paraId="272F4F15" w14:textId="77777777" w:rsidR="00140A55" w:rsidRDefault="00140A55" w:rsidP="0060233D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5CF9A8F3" w14:textId="77777777" w:rsidR="00140A55" w:rsidRDefault="00140A55" w:rsidP="0060233D">
            <w:pPr>
              <w:pStyle w:val="TableParagraph"/>
              <w:spacing w:before="2" w:line="257" w:lineRule="exact"/>
              <w:ind w:right="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99" w:type="dxa"/>
            <w:gridSpan w:val="2"/>
          </w:tcPr>
          <w:p w14:paraId="70D367B0" w14:textId="77777777" w:rsidR="00140A55" w:rsidRDefault="00140A55" w:rsidP="0060233D">
            <w:pPr>
              <w:pStyle w:val="TableParagraph"/>
            </w:pPr>
          </w:p>
        </w:tc>
      </w:tr>
      <w:tr w:rsidR="00140A55" w14:paraId="5F22ACA5" w14:textId="77777777" w:rsidTr="0060233D">
        <w:trPr>
          <w:trHeight w:val="402"/>
        </w:trPr>
        <w:tc>
          <w:tcPr>
            <w:tcW w:w="475" w:type="dxa"/>
            <w:vMerge/>
            <w:tcBorders>
              <w:top w:val="nil"/>
            </w:tcBorders>
          </w:tcPr>
          <w:p w14:paraId="5087AE57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003832A0" w14:textId="77777777" w:rsidR="00140A55" w:rsidRDefault="00140A55" w:rsidP="0060233D">
            <w:pPr>
              <w:pStyle w:val="TableParagraph"/>
              <w:spacing w:before="121" w:line="261" w:lineRule="exact"/>
              <w:ind w:right="6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891" w:type="dxa"/>
            <w:gridSpan w:val="6"/>
          </w:tcPr>
          <w:p w14:paraId="06FAD0A3" w14:textId="77777777" w:rsidR="00140A55" w:rsidRDefault="00140A55" w:rsidP="0060233D">
            <w:pPr>
              <w:pStyle w:val="TableParagraph"/>
            </w:pPr>
          </w:p>
        </w:tc>
      </w:tr>
      <w:tr w:rsidR="00140A55" w14:paraId="2519B639" w14:textId="77777777" w:rsidTr="0060233D">
        <w:trPr>
          <w:trHeight w:val="551"/>
        </w:trPr>
        <w:tc>
          <w:tcPr>
            <w:tcW w:w="475" w:type="dxa"/>
            <w:vMerge w:val="restart"/>
          </w:tcPr>
          <w:p w14:paraId="50461D55" w14:textId="77777777" w:rsidR="00140A55" w:rsidRDefault="00140A55" w:rsidP="0060233D">
            <w:pPr>
              <w:pStyle w:val="TableParagraph"/>
              <w:spacing w:before="48"/>
              <w:rPr>
                <w:sz w:val="24"/>
              </w:rPr>
            </w:pPr>
            <w:bookmarkStart w:id="8" w:name="Titoli_di_studio_(solo_se_conseguiti_pre"/>
            <w:bookmarkEnd w:id="8"/>
          </w:p>
          <w:p w14:paraId="2CE029E9" w14:textId="77777777" w:rsidR="00140A55" w:rsidRDefault="00140A55" w:rsidP="0060233D">
            <w:pPr>
              <w:pStyle w:val="TableParagraph"/>
              <w:spacing w:before="1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281" w:type="dxa"/>
            <w:gridSpan w:val="2"/>
          </w:tcPr>
          <w:p w14:paraId="2EB495EE" w14:textId="77777777" w:rsidR="00140A55" w:rsidRDefault="00140A55" w:rsidP="0060233D">
            <w:pPr>
              <w:pStyle w:val="TableParagraph"/>
              <w:spacing w:before="270" w:line="26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47" w:type="dxa"/>
            <w:gridSpan w:val="2"/>
          </w:tcPr>
          <w:p w14:paraId="60E88D79" w14:textId="77777777" w:rsidR="00140A55" w:rsidRDefault="00140A55" w:rsidP="0060233D">
            <w:pPr>
              <w:pStyle w:val="TableParagraph"/>
            </w:pPr>
          </w:p>
        </w:tc>
        <w:tc>
          <w:tcPr>
            <w:tcW w:w="1367" w:type="dxa"/>
            <w:gridSpan w:val="2"/>
          </w:tcPr>
          <w:p w14:paraId="548835C5" w14:textId="77777777" w:rsidR="00140A55" w:rsidRDefault="00140A55" w:rsidP="0060233D">
            <w:pPr>
              <w:pStyle w:val="TableParagraph"/>
              <w:spacing w:line="271" w:lineRule="exact"/>
              <w:ind w:right="57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0883A61B" w14:textId="77777777" w:rsidR="00140A55" w:rsidRDefault="00140A55" w:rsidP="0060233D">
            <w:pPr>
              <w:pStyle w:val="TableParagraph"/>
              <w:spacing w:line="260" w:lineRule="exact"/>
              <w:ind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65" w:type="dxa"/>
          </w:tcPr>
          <w:p w14:paraId="3D87FDA0" w14:textId="77777777" w:rsidR="00140A55" w:rsidRDefault="00140A55" w:rsidP="0060233D">
            <w:pPr>
              <w:pStyle w:val="TableParagraph"/>
            </w:pPr>
          </w:p>
        </w:tc>
      </w:tr>
      <w:tr w:rsidR="00140A55" w14:paraId="33333E25" w14:textId="77777777" w:rsidTr="0060233D">
        <w:trPr>
          <w:trHeight w:val="383"/>
        </w:trPr>
        <w:tc>
          <w:tcPr>
            <w:tcW w:w="475" w:type="dxa"/>
            <w:vMerge/>
            <w:tcBorders>
              <w:top w:val="nil"/>
            </w:tcBorders>
          </w:tcPr>
          <w:p w14:paraId="66706D0A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</w:tcPr>
          <w:p w14:paraId="02140BA7" w14:textId="77777777" w:rsidR="00140A55" w:rsidRDefault="00140A55" w:rsidP="0060233D">
            <w:pPr>
              <w:pStyle w:val="TableParagraph"/>
              <w:spacing w:before="107" w:line="257" w:lineRule="exact"/>
              <w:ind w:right="6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879" w:type="dxa"/>
            <w:gridSpan w:val="5"/>
          </w:tcPr>
          <w:p w14:paraId="560FB22D" w14:textId="77777777" w:rsidR="00140A55" w:rsidRDefault="00140A55" w:rsidP="0060233D">
            <w:pPr>
              <w:pStyle w:val="TableParagraph"/>
            </w:pPr>
          </w:p>
        </w:tc>
      </w:tr>
      <w:tr w:rsidR="00140A55" w14:paraId="1AA4A24B" w14:textId="77777777" w:rsidTr="0060233D">
        <w:trPr>
          <w:trHeight w:val="556"/>
        </w:trPr>
        <w:tc>
          <w:tcPr>
            <w:tcW w:w="475" w:type="dxa"/>
            <w:vMerge w:val="restart"/>
          </w:tcPr>
          <w:p w14:paraId="4FE3DB18" w14:textId="77777777" w:rsidR="00140A55" w:rsidRDefault="00140A55" w:rsidP="0060233D">
            <w:pPr>
              <w:pStyle w:val="TableParagraph"/>
              <w:spacing w:before="250"/>
              <w:rPr>
                <w:sz w:val="24"/>
              </w:rPr>
            </w:pPr>
          </w:p>
          <w:p w14:paraId="735916C2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281" w:type="dxa"/>
            <w:gridSpan w:val="2"/>
          </w:tcPr>
          <w:p w14:paraId="3BCB1806" w14:textId="77777777" w:rsidR="00140A55" w:rsidRDefault="00140A55" w:rsidP="0060233D">
            <w:pPr>
              <w:pStyle w:val="TableParagraph"/>
              <w:spacing w:before="275" w:line="26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47" w:type="dxa"/>
            <w:gridSpan w:val="2"/>
          </w:tcPr>
          <w:p w14:paraId="79656848" w14:textId="77777777" w:rsidR="00140A55" w:rsidRDefault="00140A55" w:rsidP="0060233D">
            <w:pPr>
              <w:pStyle w:val="TableParagraph"/>
            </w:pPr>
          </w:p>
        </w:tc>
        <w:tc>
          <w:tcPr>
            <w:tcW w:w="1367" w:type="dxa"/>
            <w:gridSpan w:val="2"/>
          </w:tcPr>
          <w:p w14:paraId="425E84A6" w14:textId="77777777" w:rsidR="00140A55" w:rsidRDefault="00140A55" w:rsidP="0060233D">
            <w:pPr>
              <w:pStyle w:val="TableParagraph"/>
              <w:spacing w:before="1" w:line="275" w:lineRule="exact"/>
              <w:ind w:right="57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3F139CC3" w14:textId="77777777" w:rsidR="00140A55" w:rsidRDefault="00140A55" w:rsidP="0060233D">
            <w:pPr>
              <w:pStyle w:val="TableParagraph"/>
              <w:spacing w:line="260" w:lineRule="exact"/>
              <w:ind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65" w:type="dxa"/>
          </w:tcPr>
          <w:p w14:paraId="6E71B11D" w14:textId="77777777" w:rsidR="00140A55" w:rsidRDefault="00140A55" w:rsidP="0060233D">
            <w:pPr>
              <w:pStyle w:val="TableParagraph"/>
            </w:pPr>
          </w:p>
        </w:tc>
      </w:tr>
      <w:tr w:rsidR="00140A55" w14:paraId="3FF4463A" w14:textId="77777777" w:rsidTr="0060233D">
        <w:trPr>
          <w:trHeight w:val="383"/>
        </w:trPr>
        <w:tc>
          <w:tcPr>
            <w:tcW w:w="475" w:type="dxa"/>
            <w:vMerge/>
            <w:tcBorders>
              <w:top w:val="nil"/>
            </w:tcBorders>
          </w:tcPr>
          <w:p w14:paraId="38F2DB5B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</w:tcPr>
          <w:p w14:paraId="57D6102B" w14:textId="77777777" w:rsidR="00140A55" w:rsidRDefault="00140A55" w:rsidP="0060233D">
            <w:pPr>
              <w:pStyle w:val="TableParagraph"/>
              <w:spacing w:before="107" w:line="257" w:lineRule="exact"/>
              <w:ind w:right="6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879" w:type="dxa"/>
            <w:gridSpan w:val="5"/>
          </w:tcPr>
          <w:p w14:paraId="4A3720DB" w14:textId="77777777" w:rsidR="00140A55" w:rsidRDefault="00140A55" w:rsidP="0060233D">
            <w:pPr>
              <w:pStyle w:val="TableParagraph"/>
            </w:pPr>
          </w:p>
        </w:tc>
      </w:tr>
      <w:tr w:rsidR="00140A55" w14:paraId="0781DA97" w14:textId="77777777" w:rsidTr="0060233D">
        <w:trPr>
          <w:trHeight w:val="388"/>
        </w:trPr>
        <w:tc>
          <w:tcPr>
            <w:tcW w:w="475" w:type="dxa"/>
            <w:vMerge/>
            <w:tcBorders>
              <w:top w:val="nil"/>
            </w:tcBorders>
          </w:tcPr>
          <w:p w14:paraId="193702A7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gridSpan w:val="2"/>
          </w:tcPr>
          <w:p w14:paraId="6E6D8380" w14:textId="77777777" w:rsidR="00140A55" w:rsidRDefault="00140A55" w:rsidP="0060233D">
            <w:pPr>
              <w:pStyle w:val="TableParagraph"/>
              <w:spacing w:before="107" w:line="261" w:lineRule="exact"/>
              <w:ind w:right="61"/>
              <w:jc w:val="right"/>
              <w:rPr>
                <w:sz w:val="24"/>
              </w:rPr>
            </w:pPr>
          </w:p>
        </w:tc>
        <w:tc>
          <w:tcPr>
            <w:tcW w:w="7879" w:type="dxa"/>
            <w:gridSpan w:val="5"/>
          </w:tcPr>
          <w:p w14:paraId="7A5AC699" w14:textId="77777777" w:rsidR="00140A55" w:rsidRDefault="00140A55" w:rsidP="0060233D">
            <w:pPr>
              <w:pStyle w:val="TableParagraph"/>
            </w:pPr>
          </w:p>
        </w:tc>
      </w:tr>
    </w:tbl>
    <w:p w14:paraId="1BAB81D7" w14:textId="77777777" w:rsidR="00140A55" w:rsidRDefault="00140A55" w:rsidP="00140A55">
      <w:pPr>
        <w:pStyle w:val="Corpotesto"/>
        <w:spacing w:before="1"/>
      </w:pPr>
    </w:p>
    <w:p w14:paraId="1DA0C450" w14:textId="77777777" w:rsidR="00140A55" w:rsidRDefault="00140A55" w:rsidP="00140A55">
      <w:pPr>
        <w:pStyle w:val="Corpotesto"/>
        <w:ind w:left="1132"/>
      </w:pPr>
      <w:bookmarkStart w:id="9" w:name="Titoli_di_studio_(conseguiti_all’estero)"/>
      <w:bookmarkEnd w:id="9"/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6"/>
        </w:rPr>
        <w:t xml:space="preserve"> </w:t>
      </w:r>
      <w:r>
        <w:t>(conseguiti</w:t>
      </w:r>
      <w:r>
        <w:rPr>
          <w:spacing w:val="-8"/>
        </w:rPr>
        <w:t xml:space="preserve"> </w:t>
      </w:r>
      <w:r>
        <w:rPr>
          <w:spacing w:val="-2"/>
        </w:rPr>
        <w:t>all’estero):</w:t>
      </w: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282"/>
        <w:gridCol w:w="4253"/>
        <w:gridCol w:w="1373"/>
        <w:gridCol w:w="2251"/>
      </w:tblGrid>
      <w:tr w:rsidR="00140A55" w14:paraId="138477A8" w14:textId="77777777" w:rsidTr="0060233D">
        <w:trPr>
          <w:trHeight w:val="551"/>
        </w:trPr>
        <w:tc>
          <w:tcPr>
            <w:tcW w:w="480" w:type="dxa"/>
            <w:vMerge w:val="restart"/>
          </w:tcPr>
          <w:p w14:paraId="3B97F52C" w14:textId="77777777" w:rsidR="00140A55" w:rsidRDefault="00140A55" w:rsidP="0060233D">
            <w:pPr>
              <w:pStyle w:val="TableParagraph"/>
              <w:spacing w:before="63"/>
              <w:rPr>
                <w:sz w:val="24"/>
              </w:rPr>
            </w:pPr>
          </w:p>
          <w:p w14:paraId="4FA57718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282" w:type="dxa"/>
          </w:tcPr>
          <w:p w14:paraId="19D6B2F5" w14:textId="77777777" w:rsidR="00140A55" w:rsidRDefault="00140A55" w:rsidP="0060233D">
            <w:pPr>
              <w:pStyle w:val="TableParagraph"/>
              <w:spacing w:before="275" w:line="257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53" w:type="dxa"/>
          </w:tcPr>
          <w:p w14:paraId="5C9C0F4F" w14:textId="77777777" w:rsidR="00140A55" w:rsidRDefault="00140A55" w:rsidP="0060233D">
            <w:pPr>
              <w:pStyle w:val="TableParagraph"/>
            </w:pPr>
          </w:p>
        </w:tc>
        <w:tc>
          <w:tcPr>
            <w:tcW w:w="1373" w:type="dxa"/>
          </w:tcPr>
          <w:p w14:paraId="6A042D47" w14:textId="77777777" w:rsidR="00140A55" w:rsidRDefault="00140A55" w:rsidP="0060233D">
            <w:pPr>
              <w:pStyle w:val="TableParagraph"/>
              <w:spacing w:line="273" w:lineRule="exact"/>
              <w:ind w:right="61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3D49E5FE" w14:textId="77777777" w:rsidR="00140A55" w:rsidRDefault="00140A55" w:rsidP="0060233D">
            <w:pPr>
              <w:pStyle w:val="TableParagraph"/>
              <w:spacing w:before="2" w:line="257" w:lineRule="exact"/>
              <w:ind w:right="5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51" w:type="dxa"/>
          </w:tcPr>
          <w:p w14:paraId="57091C03" w14:textId="77777777" w:rsidR="00140A55" w:rsidRDefault="00140A55" w:rsidP="0060233D">
            <w:pPr>
              <w:pStyle w:val="TableParagraph"/>
            </w:pPr>
          </w:p>
        </w:tc>
      </w:tr>
      <w:tr w:rsidR="00140A55" w14:paraId="50347DBB" w14:textId="77777777" w:rsidTr="0060233D">
        <w:trPr>
          <w:trHeight w:val="412"/>
        </w:trPr>
        <w:tc>
          <w:tcPr>
            <w:tcW w:w="480" w:type="dxa"/>
            <w:vMerge/>
            <w:tcBorders>
              <w:top w:val="nil"/>
            </w:tcBorders>
          </w:tcPr>
          <w:p w14:paraId="5BEF3654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</w:tcPr>
          <w:p w14:paraId="03042D9B" w14:textId="77777777" w:rsidR="00140A55" w:rsidRDefault="00140A55" w:rsidP="0060233D">
            <w:pPr>
              <w:pStyle w:val="TableParagraph"/>
              <w:spacing w:before="131" w:line="261" w:lineRule="exact"/>
              <w:ind w:right="67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877" w:type="dxa"/>
            <w:gridSpan w:val="3"/>
          </w:tcPr>
          <w:p w14:paraId="525634CD" w14:textId="77777777" w:rsidR="00140A55" w:rsidRDefault="00140A55" w:rsidP="0060233D">
            <w:pPr>
              <w:pStyle w:val="TableParagraph"/>
            </w:pPr>
          </w:p>
        </w:tc>
      </w:tr>
    </w:tbl>
    <w:p w14:paraId="08C856F0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8BBED2A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C860BAC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D7A8DCB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19E631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44C21A0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7B2E0C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465EA1D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4D340BD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767633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455CC3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A87F2EF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C7F80F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2831172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7940FF1A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72C90E1D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367C99E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D878D98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44FE871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8952A4A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D8440A9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5B15CD4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A22E90A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853115B" w14:textId="77777777" w:rsidR="00140A55" w:rsidRDefault="00140A55" w:rsidP="00140A55">
      <w:pPr>
        <w:pStyle w:val="Corpotesto"/>
        <w:ind w:left="1132"/>
      </w:pPr>
      <w:r>
        <w:t xml:space="preserve">DIPLOMI DI </w:t>
      </w:r>
      <w:r>
        <w:rPr>
          <w:spacing w:val="-2"/>
        </w:rPr>
        <w:t>PERFEZIONAMENTO:</w:t>
      </w:r>
    </w:p>
    <w:p w14:paraId="65CD9909" w14:textId="77777777" w:rsidR="00140A55" w:rsidRDefault="00140A55" w:rsidP="00140A55">
      <w:pPr>
        <w:pStyle w:val="Corpotesto"/>
      </w:pPr>
    </w:p>
    <w:p w14:paraId="1B74EB54" w14:textId="77777777" w:rsidR="00140A55" w:rsidRDefault="00140A55" w:rsidP="00140A55">
      <w:pPr>
        <w:pStyle w:val="Corpotesto"/>
        <w:spacing w:line="242" w:lineRule="auto"/>
        <w:ind w:left="1132"/>
      </w:pPr>
      <w:r>
        <w:t>(rilasciati</w:t>
      </w:r>
      <w:r>
        <w:rPr>
          <w:spacing w:val="-11"/>
        </w:rPr>
        <w:t xml:space="preserve"> </w:t>
      </w:r>
      <w:r>
        <w:t>dall’Accademia</w:t>
      </w:r>
      <w:r>
        <w:rPr>
          <w:spacing w:val="-4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Cecilia in</w:t>
      </w:r>
      <w:r>
        <w:rPr>
          <w:spacing w:val="-3"/>
        </w:rPr>
        <w:t xml:space="preserve"> </w:t>
      </w:r>
      <w:r>
        <w:t>Roma</w:t>
      </w:r>
      <w:r>
        <w:rPr>
          <w:spacing w:val="-4"/>
        </w:rPr>
        <w:t xml:space="preserve"> </w:t>
      </w:r>
      <w:r>
        <w:t>o da</w:t>
      </w:r>
      <w:r>
        <w:rPr>
          <w:spacing w:val="-8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t>analoga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Comunità </w:t>
      </w:r>
      <w:r>
        <w:rPr>
          <w:spacing w:val="-2"/>
        </w:rPr>
        <w:t>Europea)</w:t>
      </w: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420"/>
        <w:gridCol w:w="4252"/>
        <w:gridCol w:w="1271"/>
        <w:gridCol w:w="2269"/>
      </w:tblGrid>
      <w:tr w:rsidR="00140A55" w14:paraId="340465FF" w14:textId="77777777" w:rsidTr="0060233D">
        <w:trPr>
          <w:trHeight w:val="551"/>
        </w:trPr>
        <w:tc>
          <w:tcPr>
            <w:tcW w:w="422" w:type="dxa"/>
            <w:vMerge w:val="restart"/>
          </w:tcPr>
          <w:p w14:paraId="6F74AF0F" w14:textId="77777777" w:rsidR="00140A55" w:rsidRDefault="00140A55" w:rsidP="0060233D">
            <w:pPr>
              <w:pStyle w:val="TableParagraph"/>
              <w:spacing w:before="56"/>
              <w:rPr>
                <w:sz w:val="24"/>
              </w:rPr>
            </w:pPr>
          </w:p>
          <w:p w14:paraId="6A6CBF78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420" w:type="dxa"/>
          </w:tcPr>
          <w:p w14:paraId="68FA4385" w14:textId="77777777" w:rsidR="00140A55" w:rsidRDefault="00140A55" w:rsidP="0060233D">
            <w:pPr>
              <w:pStyle w:val="TableParagraph"/>
              <w:spacing w:before="272" w:line="25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52" w:type="dxa"/>
          </w:tcPr>
          <w:p w14:paraId="63FD38DB" w14:textId="77777777" w:rsidR="00140A55" w:rsidRDefault="00140A55" w:rsidP="0060233D">
            <w:pPr>
              <w:pStyle w:val="TableParagraph"/>
            </w:pPr>
          </w:p>
        </w:tc>
        <w:tc>
          <w:tcPr>
            <w:tcW w:w="1271" w:type="dxa"/>
          </w:tcPr>
          <w:p w14:paraId="047B06D9" w14:textId="77777777" w:rsidR="00140A55" w:rsidRDefault="00140A55" w:rsidP="0060233D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7EC26BC6" w14:textId="77777777" w:rsidR="00140A55" w:rsidRDefault="00140A55" w:rsidP="0060233D">
            <w:pPr>
              <w:pStyle w:val="TableParagraph"/>
              <w:spacing w:before="2" w:line="259" w:lineRule="exact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69" w:type="dxa"/>
          </w:tcPr>
          <w:p w14:paraId="03AD8CEF" w14:textId="77777777" w:rsidR="00140A55" w:rsidRDefault="00140A55" w:rsidP="0060233D">
            <w:pPr>
              <w:pStyle w:val="TableParagraph"/>
            </w:pPr>
          </w:p>
        </w:tc>
      </w:tr>
      <w:tr w:rsidR="00140A55" w14:paraId="3A85D89B" w14:textId="77777777" w:rsidTr="0060233D">
        <w:trPr>
          <w:trHeight w:val="397"/>
        </w:trPr>
        <w:tc>
          <w:tcPr>
            <w:tcW w:w="422" w:type="dxa"/>
            <w:vMerge/>
            <w:tcBorders>
              <w:top w:val="nil"/>
            </w:tcBorders>
          </w:tcPr>
          <w:p w14:paraId="27C9B1D1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7FB77205" w14:textId="77777777" w:rsidR="00140A55" w:rsidRDefault="00140A55" w:rsidP="0060233D">
            <w:pPr>
              <w:pStyle w:val="TableParagraph"/>
              <w:spacing w:before="114" w:line="264" w:lineRule="exact"/>
              <w:ind w:right="6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792" w:type="dxa"/>
            <w:gridSpan w:val="3"/>
          </w:tcPr>
          <w:p w14:paraId="3B9E1484" w14:textId="77777777" w:rsidR="00140A55" w:rsidRDefault="00140A55" w:rsidP="0060233D">
            <w:pPr>
              <w:pStyle w:val="TableParagraph"/>
            </w:pPr>
          </w:p>
        </w:tc>
      </w:tr>
      <w:tr w:rsidR="00140A55" w14:paraId="6ED894AC" w14:textId="77777777" w:rsidTr="0060233D">
        <w:trPr>
          <w:trHeight w:val="551"/>
        </w:trPr>
        <w:tc>
          <w:tcPr>
            <w:tcW w:w="422" w:type="dxa"/>
            <w:vMerge w:val="restart"/>
          </w:tcPr>
          <w:p w14:paraId="3BD3852E" w14:textId="77777777" w:rsidR="00140A55" w:rsidRDefault="00140A55" w:rsidP="0060233D">
            <w:pPr>
              <w:pStyle w:val="TableParagraph"/>
              <w:spacing w:before="51"/>
              <w:rPr>
                <w:sz w:val="24"/>
              </w:rPr>
            </w:pPr>
          </w:p>
          <w:p w14:paraId="3CA90B81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420" w:type="dxa"/>
          </w:tcPr>
          <w:p w14:paraId="3C2B2CE1" w14:textId="77777777" w:rsidR="00140A55" w:rsidRDefault="00140A55" w:rsidP="0060233D">
            <w:pPr>
              <w:pStyle w:val="TableParagraph"/>
              <w:spacing w:before="272" w:line="259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4252" w:type="dxa"/>
          </w:tcPr>
          <w:p w14:paraId="5F65857C" w14:textId="77777777" w:rsidR="00140A55" w:rsidRDefault="00140A55" w:rsidP="0060233D">
            <w:pPr>
              <w:pStyle w:val="TableParagraph"/>
            </w:pPr>
          </w:p>
        </w:tc>
        <w:tc>
          <w:tcPr>
            <w:tcW w:w="1271" w:type="dxa"/>
          </w:tcPr>
          <w:p w14:paraId="54BEC667" w14:textId="77777777" w:rsidR="00140A55" w:rsidRDefault="00140A55" w:rsidP="0060233D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35CE4DE3" w14:textId="77777777" w:rsidR="00140A55" w:rsidRDefault="00140A55" w:rsidP="0060233D">
            <w:pPr>
              <w:pStyle w:val="TableParagraph"/>
              <w:spacing w:before="2" w:line="259" w:lineRule="exact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69" w:type="dxa"/>
          </w:tcPr>
          <w:p w14:paraId="468EC998" w14:textId="77777777" w:rsidR="00140A55" w:rsidRDefault="00140A55" w:rsidP="0060233D">
            <w:pPr>
              <w:pStyle w:val="TableParagraph"/>
            </w:pPr>
          </w:p>
        </w:tc>
      </w:tr>
      <w:tr w:rsidR="00140A55" w14:paraId="562D901E" w14:textId="77777777" w:rsidTr="0060233D">
        <w:trPr>
          <w:trHeight w:val="398"/>
        </w:trPr>
        <w:tc>
          <w:tcPr>
            <w:tcW w:w="422" w:type="dxa"/>
            <w:vMerge/>
            <w:tcBorders>
              <w:top w:val="nil"/>
            </w:tcBorders>
          </w:tcPr>
          <w:p w14:paraId="05CC7D21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10E90B2C" w14:textId="77777777" w:rsidR="00140A55" w:rsidRDefault="00140A55" w:rsidP="0060233D">
            <w:pPr>
              <w:pStyle w:val="TableParagraph"/>
              <w:spacing w:before="114" w:line="264" w:lineRule="exact"/>
              <w:ind w:right="6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792" w:type="dxa"/>
            <w:gridSpan w:val="3"/>
          </w:tcPr>
          <w:p w14:paraId="575E4297" w14:textId="77777777" w:rsidR="00140A55" w:rsidRDefault="00140A55" w:rsidP="0060233D">
            <w:pPr>
              <w:pStyle w:val="TableParagraph"/>
            </w:pPr>
          </w:p>
        </w:tc>
      </w:tr>
    </w:tbl>
    <w:p w14:paraId="2CFEB301" w14:textId="77777777" w:rsidR="00140A55" w:rsidRDefault="00140A55" w:rsidP="00140A55">
      <w:pPr>
        <w:pStyle w:val="Corpotesto"/>
        <w:spacing w:before="272"/>
      </w:pPr>
    </w:p>
    <w:p w14:paraId="4225FA9D" w14:textId="77777777" w:rsidR="00140A55" w:rsidRDefault="00140A55" w:rsidP="00140A55">
      <w:pPr>
        <w:pStyle w:val="Corpotesto"/>
        <w:ind w:left="1132"/>
      </w:pPr>
      <w:bookmarkStart w:id="10" w:name="TITOLI_UNIVERSITARI_(laurea,_specializza"/>
      <w:bookmarkEnd w:id="10"/>
      <w:r>
        <w:t>TITOLI</w:t>
      </w:r>
      <w:r>
        <w:rPr>
          <w:spacing w:val="-7"/>
        </w:rPr>
        <w:t xml:space="preserve"> </w:t>
      </w:r>
      <w:r>
        <w:t>UNIVERSITARI</w:t>
      </w:r>
      <w:r>
        <w:rPr>
          <w:spacing w:val="-4"/>
        </w:rPr>
        <w:t xml:space="preserve"> </w:t>
      </w:r>
      <w:r>
        <w:t>(laurea,</w:t>
      </w:r>
      <w:r>
        <w:rPr>
          <w:spacing w:val="-4"/>
        </w:rPr>
        <w:t xml:space="preserve"> </w:t>
      </w:r>
      <w:r>
        <w:t>specializzazione,</w:t>
      </w:r>
      <w:r>
        <w:rPr>
          <w:spacing w:val="-4"/>
        </w:rPr>
        <w:t xml:space="preserve"> </w:t>
      </w:r>
      <w:r>
        <w:t>dottorato,</w:t>
      </w:r>
      <w:r>
        <w:rPr>
          <w:spacing w:val="-4"/>
        </w:rPr>
        <w:t xml:space="preserve"> </w:t>
      </w:r>
      <w:r>
        <w:t>master,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):</w:t>
      </w:r>
    </w:p>
    <w:p w14:paraId="460C3D4A" w14:textId="77777777" w:rsidR="00140A55" w:rsidRDefault="00140A55" w:rsidP="00140A55">
      <w:pPr>
        <w:pStyle w:val="Corpotesto"/>
        <w:spacing w:before="134"/>
        <w:rPr>
          <w:sz w:val="20"/>
        </w:rPr>
      </w:pP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420"/>
        <w:gridCol w:w="4252"/>
        <w:gridCol w:w="1271"/>
        <w:gridCol w:w="2269"/>
      </w:tblGrid>
      <w:tr w:rsidR="00140A55" w14:paraId="5792E958" w14:textId="77777777" w:rsidTr="0060233D">
        <w:trPr>
          <w:trHeight w:val="551"/>
        </w:trPr>
        <w:tc>
          <w:tcPr>
            <w:tcW w:w="422" w:type="dxa"/>
            <w:vMerge w:val="restart"/>
          </w:tcPr>
          <w:p w14:paraId="5E981B12" w14:textId="77777777" w:rsidR="00140A55" w:rsidRDefault="00140A55" w:rsidP="0060233D">
            <w:pPr>
              <w:pStyle w:val="TableParagraph"/>
              <w:spacing w:before="58"/>
              <w:rPr>
                <w:sz w:val="24"/>
              </w:rPr>
            </w:pPr>
          </w:p>
          <w:p w14:paraId="0C535D8E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420" w:type="dxa"/>
          </w:tcPr>
          <w:p w14:paraId="7538C628" w14:textId="77777777" w:rsidR="00140A55" w:rsidRDefault="00140A55" w:rsidP="0060233D">
            <w:pPr>
              <w:pStyle w:val="TableParagraph"/>
            </w:pPr>
          </w:p>
        </w:tc>
        <w:tc>
          <w:tcPr>
            <w:tcW w:w="4252" w:type="dxa"/>
          </w:tcPr>
          <w:p w14:paraId="1E16E7DE" w14:textId="77777777" w:rsidR="00140A55" w:rsidRDefault="00140A55" w:rsidP="0060233D">
            <w:pPr>
              <w:pStyle w:val="TableParagraph"/>
            </w:pPr>
          </w:p>
        </w:tc>
        <w:tc>
          <w:tcPr>
            <w:tcW w:w="1271" w:type="dxa"/>
          </w:tcPr>
          <w:p w14:paraId="6FC9E286" w14:textId="77777777" w:rsidR="00140A55" w:rsidRDefault="00140A55" w:rsidP="0060233D">
            <w:pPr>
              <w:pStyle w:val="TableParagraph"/>
              <w:spacing w:line="273" w:lineRule="exact"/>
              <w:ind w:right="6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2F041555" w14:textId="77777777" w:rsidR="00140A55" w:rsidRDefault="00140A55" w:rsidP="0060233D">
            <w:pPr>
              <w:pStyle w:val="TableParagraph"/>
              <w:spacing w:before="2" w:line="257" w:lineRule="exact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69" w:type="dxa"/>
          </w:tcPr>
          <w:p w14:paraId="4AB33206" w14:textId="77777777" w:rsidR="00140A55" w:rsidRDefault="00140A55" w:rsidP="0060233D">
            <w:pPr>
              <w:pStyle w:val="TableParagraph"/>
            </w:pPr>
          </w:p>
        </w:tc>
      </w:tr>
      <w:tr w:rsidR="00140A55" w14:paraId="3AE5CD76" w14:textId="77777777" w:rsidTr="0060233D">
        <w:trPr>
          <w:trHeight w:val="398"/>
        </w:trPr>
        <w:tc>
          <w:tcPr>
            <w:tcW w:w="422" w:type="dxa"/>
            <w:vMerge/>
            <w:tcBorders>
              <w:top w:val="nil"/>
            </w:tcBorders>
          </w:tcPr>
          <w:p w14:paraId="3A0EB4A7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613542C8" w14:textId="77777777" w:rsidR="00140A55" w:rsidRDefault="00140A55" w:rsidP="0060233D">
            <w:pPr>
              <w:pStyle w:val="TableParagraph"/>
              <w:spacing w:before="121" w:line="257" w:lineRule="exact"/>
              <w:ind w:right="6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792" w:type="dxa"/>
            <w:gridSpan w:val="3"/>
          </w:tcPr>
          <w:p w14:paraId="534FE3DF" w14:textId="77777777" w:rsidR="00140A55" w:rsidRDefault="00140A55" w:rsidP="0060233D">
            <w:pPr>
              <w:pStyle w:val="TableParagraph"/>
            </w:pPr>
          </w:p>
        </w:tc>
      </w:tr>
      <w:tr w:rsidR="00140A55" w14:paraId="6116CB04" w14:textId="77777777" w:rsidTr="0060233D">
        <w:trPr>
          <w:trHeight w:val="551"/>
        </w:trPr>
        <w:tc>
          <w:tcPr>
            <w:tcW w:w="422" w:type="dxa"/>
            <w:vMerge w:val="restart"/>
          </w:tcPr>
          <w:p w14:paraId="1D07ED7A" w14:textId="77777777" w:rsidR="00140A55" w:rsidRDefault="00140A55" w:rsidP="0060233D">
            <w:pPr>
              <w:pStyle w:val="TableParagraph"/>
              <w:spacing w:before="58"/>
              <w:rPr>
                <w:sz w:val="24"/>
              </w:rPr>
            </w:pPr>
          </w:p>
          <w:p w14:paraId="542E3158" w14:textId="77777777" w:rsidR="00140A55" w:rsidRDefault="00140A55" w:rsidP="0060233D">
            <w:pPr>
              <w:pStyle w:val="TableParagraph"/>
              <w:ind w:left="66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1420" w:type="dxa"/>
          </w:tcPr>
          <w:p w14:paraId="0B27D683" w14:textId="77777777" w:rsidR="00140A55" w:rsidRDefault="00140A55" w:rsidP="0060233D">
            <w:pPr>
              <w:pStyle w:val="TableParagraph"/>
            </w:pPr>
          </w:p>
        </w:tc>
        <w:tc>
          <w:tcPr>
            <w:tcW w:w="4252" w:type="dxa"/>
          </w:tcPr>
          <w:p w14:paraId="125D1564" w14:textId="77777777" w:rsidR="00140A55" w:rsidRDefault="00140A55" w:rsidP="0060233D">
            <w:pPr>
              <w:pStyle w:val="TableParagraph"/>
            </w:pPr>
          </w:p>
        </w:tc>
        <w:tc>
          <w:tcPr>
            <w:tcW w:w="1271" w:type="dxa"/>
          </w:tcPr>
          <w:p w14:paraId="180A60D7" w14:textId="77777777" w:rsidR="00140A55" w:rsidRDefault="00140A55" w:rsidP="0060233D">
            <w:pPr>
              <w:pStyle w:val="TableParagraph"/>
              <w:spacing w:line="273" w:lineRule="exact"/>
              <w:ind w:right="62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conseguito</w:t>
            </w:r>
            <w:proofErr w:type="spellEnd"/>
          </w:p>
          <w:p w14:paraId="6131E4D5" w14:textId="77777777" w:rsidR="00140A55" w:rsidRDefault="00140A55" w:rsidP="0060233D">
            <w:pPr>
              <w:pStyle w:val="TableParagraph"/>
              <w:spacing w:before="2" w:line="257" w:lineRule="exact"/>
              <w:ind w:right="5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il</w:t>
            </w:r>
          </w:p>
        </w:tc>
        <w:tc>
          <w:tcPr>
            <w:tcW w:w="2269" w:type="dxa"/>
          </w:tcPr>
          <w:p w14:paraId="52249938" w14:textId="77777777" w:rsidR="00140A55" w:rsidRDefault="00140A55" w:rsidP="0060233D">
            <w:pPr>
              <w:pStyle w:val="TableParagraph"/>
            </w:pPr>
          </w:p>
        </w:tc>
      </w:tr>
      <w:tr w:rsidR="00140A55" w14:paraId="25D2EDED" w14:textId="77777777" w:rsidTr="0060233D">
        <w:trPr>
          <w:trHeight w:val="397"/>
        </w:trPr>
        <w:tc>
          <w:tcPr>
            <w:tcW w:w="422" w:type="dxa"/>
            <w:vMerge/>
            <w:tcBorders>
              <w:top w:val="nil"/>
            </w:tcBorders>
          </w:tcPr>
          <w:p w14:paraId="427731D8" w14:textId="77777777" w:rsidR="00140A55" w:rsidRDefault="00140A55" w:rsidP="0060233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14:paraId="71BFF9B1" w14:textId="77777777" w:rsidR="00140A55" w:rsidRDefault="00140A55" w:rsidP="0060233D">
            <w:pPr>
              <w:pStyle w:val="TableParagraph"/>
              <w:spacing w:before="116" w:line="261" w:lineRule="exact"/>
              <w:ind w:right="65"/>
              <w:jc w:val="righ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presso</w:t>
            </w:r>
            <w:proofErr w:type="spellEnd"/>
          </w:p>
        </w:tc>
        <w:tc>
          <w:tcPr>
            <w:tcW w:w="7792" w:type="dxa"/>
            <w:gridSpan w:val="3"/>
          </w:tcPr>
          <w:p w14:paraId="6CDAED6A" w14:textId="77777777" w:rsidR="00140A55" w:rsidRDefault="00140A55" w:rsidP="0060233D">
            <w:pPr>
              <w:pStyle w:val="TableParagraph"/>
            </w:pPr>
          </w:p>
        </w:tc>
      </w:tr>
    </w:tbl>
    <w:p w14:paraId="27FE5EA9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48250C2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76611ABC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64B8C98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B5D651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8FBA381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8BC73A4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0AD2403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D4B3ADD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A1E1DD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06B3D48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D1AE93F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C72D38D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C2AB4DF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D69910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5ED6DFE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0A188CE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00A3761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2FB575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F524294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1D0F46B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83D7FBD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A5A71D2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ACD37F1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44CEF44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7C93DDC" w14:textId="77777777" w:rsidR="00E02414" w:rsidRDefault="00E02414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4DE7EA4C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51445F7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5CD0534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BEC91AF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D9DE354" w14:textId="77777777" w:rsidR="00140A55" w:rsidRPr="00B80B70" w:rsidRDefault="00140A55" w:rsidP="00140A55">
      <w:pPr>
        <w:tabs>
          <w:tab w:val="left" w:pos="4304"/>
        </w:tabs>
        <w:spacing w:before="1"/>
        <w:ind w:left="1641"/>
        <w:rPr>
          <w:b/>
          <w:bCs/>
          <w:sz w:val="24"/>
        </w:rPr>
      </w:pPr>
      <w:r w:rsidRPr="00B80B70">
        <w:rPr>
          <w:b/>
          <w:bCs/>
          <w:sz w:val="24"/>
        </w:rPr>
        <w:t>C) TITOLI</w:t>
      </w:r>
      <w:r w:rsidRPr="00B80B70">
        <w:rPr>
          <w:b/>
          <w:bCs/>
          <w:spacing w:val="-3"/>
          <w:sz w:val="24"/>
        </w:rPr>
        <w:t xml:space="preserve"> </w:t>
      </w:r>
      <w:r w:rsidRPr="00B80B70">
        <w:rPr>
          <w:b/>
          <w:bCs/>
          <w:sz w:val="24"/>
        </w:rPr>
        <w:t>ARTISTICO-</w:t>
      </w:r>
      <w:r w:rsidRPr="00B80B70">
        <w:rPr>
          <w:b/>
          <w:bCs/>
          <w:spacing w:val="-2"/>
          <w:sz w:val="24"/>
        </w:rPr>
        <w:t>PROFESSIONALI</w:t>
      </w:r>
    </w:p>
    <w:p w14:paraId="5D26F7FD" w14:textId="77777777" w:rsidR="00140A55" w:rsidRDefault="00140A55" w:rsidP="00140A55">
      <w:pPr>
        <w:pStyle w:val="Corpotesto"/>
      </w:pPr>
    </w:p>
    <w:p w14:paraId="4B23CF48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  <w:r>
        <w:rPr>
          <w:u w:val="single"/>
        </w:rPr>
        <w:t>Saranno</w:t>
      </w:r>
      <w:r>
        <w:rPr>
          <w:spacing w:val="40"/>
          <w:u w:val="single"/>
        </w:rPr>
        <w:t xml:space="preserve"> </w:t>
      </w:r>
      <w:r>
        <w:rPr>
          <w:u w:val="single"/>
        </w:rPr>
        <w:t>presi</w:t>
      </w:r>
      <w:r>
        <w:rPr>
          <w:spacing w:val="40"/>
          <w:u w:val="single"/>
        </w:rPr>
        <w:t xml:space="preserve"> </w:t>
      </w:r>
      <w:r>
        <w:rPr>
          <w:u w:val="single"/>
        </w:rPr>
        <w:t>in</w:t>
      </w:r>
      <w:r>
        <w:rPr>
          <w:spacing w:val="40"/>
          <w:u w:val="single"/>
        </w:rPr>
        <w:t xml:space="preserve"> </w:t>
      </w:r>
      <w:r>
        <w:rPr>
          <w:u w:val="single"/>
        </w:rPr>
        <w:t>considerazione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solo</w:t>
      </w:r>
      <w:r>
        <w:rPr>
          <w:spacing w:val="40"/>
          <w:u w:val="single"/>
        </w:rPr>
        <w:t xml:space="preserve"> </w:t>
      </w:r>
      <w:r>
        <w:rPr>
          <w:u w:val="single"/>
        </w:rPr>
        <w:t>i</w:t>
      </w:r>
      <w:r>
        <w:rPr>
          <w:spacing w:val="40"/>
          <w:u w:val="single"/>
        </w:rPr>
        <w:t xml:space="preserve"> </w:t>
      </w:r>
      <w:r>
        <w:rPr>
          <w:u w:val="single"/>
        </w:rPr>
        <w:t>primi</w:t>
      </w:r>
      <w:r>
        <w:rPr>
          <w:spacing w:val="40"/>
          <w:u w:val="single"/>
        </w:rPr>
        <w:t xml:space="preserve"> </w:t>
      </w:r>
      <w:r>
        <w:rPr>
          <w:u w:val="single"/>
        </w:rPr>
        <w:t>20</w:t>
      </w:r>
      <w:r>
        <w:rPr>
          <w:spacing w:val="40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della</w:t>
      </w:r>
      <w:r>
        <w:rPr>
          <w:spacing w:val="40"/>
          <w:u w:val="single"/>
        </w:rPr>
        <w:t xml:space="preserve"> </w:t>
      </w:r>
      <w:r>
        <w:rPr>
          <w:u w:val="single"/>
        </w:rPr>
        <w:t>sezione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C,</w:t>
      </w:r>
      <w:r>
        <w:rPr>
          <w:spacing w:val="40"/>
          <w:u w:val="single"/>
        </w:rPr>
        <w:t xml:space="preserve"> </w:t>
      </w:r>
      <w:r>
        <w:rPr>
          <w:u w:val="single"/>
        </w:rPr>
        <w:t>secondo</w:t>
      </w:r>
      <w:r>
        <w:rPr>
          <w:spacing w:val="40"/>
          <w:u w:val="single"/>
        </w:rPr>
        <w:t xml:space="preserve"> </w:t>
      </w:r>
      <w:r>
        <w:rPr>
          <w:u w:val="single"/>
        </w:rPr>
        <w:t>l’ordine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spacing w:val="-2"/>
          <w:u w:val="single"/>
        </w:rPr>
        <w:t>inserimento.</w:t>
      </w:r>
    </w:p>
    <w:p w14:paraId="37D3E11D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566FD4D9" w14:textId="77777777" w:rsidR="00140A55" w:rsidRDefault="00140A55" w:rsidP="00140A55">
      <w:pPr>
        <w:pStyle w:val="Paragrafoelenco"/>
        <w:numPr>
          <w:ilvl w:val="0"/>
          <w:numId w:val="28"/>
        </w:numPr>
        <w:tabs>
          <w:tab w:val="left" w:pos="1486"/>
        </w:tabs>
        <w:spacing w:before="1" w:after="6"/>
        <w:ind w:left="1486" w:hanging="354"/>
        <w:rPr>
          <w:sz w:val="24"/>
        </w:rPr>
      </w:pPr>
      <w:r>
        <w:rPr>
          <w:sz w:val="24"/>
        </w:rPr>
        <w:t>ATTIVITA’</w:t>
      </w:r>
      <w:r>
        <w:rPr>
          <w:spacing w:val="-4"/>
          <w:sz w:val="24"/>
        </w:rPr>
        <w:t xml:space="preserve"> </w:t>
      </w:r>
      <w:r>
        <w:rPr>
          <w:sz w:val="24"/>
        </w:rPr>
        <w:t>CONCERTISTICA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PROFESSIONALE:</w:t>
      </w:r>
    </w:p>
    <w:tbl>
      <w:tblPr>
        <w:tblStyle w:val="TableNormal"/>
        <w:tblW w:w="0" w:type="auto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421"/>
        <w:gridCol w:w="1339"/>
        <w:gridCol w:w="2707"/>
        <w:gridCol w:w="2909"/>
      </w:tblGrid>
      <w:tr w:rsidR="00140A55" w14:paraId="396DB1F2" w14:textId="77777777" w:rsidTr="0060233D">
        <w:trPr>
          <w:trHeight w:val="585"/>
        </w:trPr>
        <w:tc>
          <w:tcPr>
            <w:tcW w:w="1138" w:type="dxa"/>
          </w:tcPr>
          <w:p w14:paraId="1B457555" w14:textId="77777777" w:rsidR="00140A55" w:rsidRDefault="00140A55" w:rsidP="0060233D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1421" w:type="dxa"/>
          </w:tcPr>
          <w:p w14:paraId="52B2F1F4" w14:textId="77777777" w:rsidR="00140A55" w:rsidRDefault="00140A55" w:rsidP="0060233D">
            <w:pPr>
              <w:pStyle w:val="TableParagraph"/>
              <w:spacing w:line="273" w:lineRule="exact"/>
              <w:ind w:left="3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Luogo</w:t>
            </w:r>
            <w:proofErr w:type="spellEnd"/>
          </w:p>
        </w:tc>
        <w:tc>
          <w:tcPr>
            <w:tcW w:w="1339" w:type="dxa"/>
          </w:tcPr>
          <w:p w14:paraId="35F900B2" w14:textId="77777777" w:rsidR="00140A55" w:rsidRDefault="00140A55" w:rsidP="0060233D">
            <w:pPr>
              <w:pStyle w:val="TableParagraph"/>
              <w:spacing w:line="273" w:lineRule="exact"/>
              <w:ind w:left="445"/>
              <w:rPr>
                <w:sz w:val="24"/>
              </w:rPr>
            </w:pPr>
            <w:r>
              <w:rPr>
                <w:spacing w:val="-4"/>
                <w:sz w:val="24"/>
              </w:rPr>
              <w:t>Tipo</w:t>
            </w:r>
          </w:p>
        </w:tc>
        <w:tc>
          <w:tcPr>
            <w:tcW w:w="2707" w:type="dxa"/>
          </w:tcPr>
          <w:p w14:paraId="2C9C8B73" w14:textId="77777777" w:rsidR="00140A55" w:rsidRDefault="00140A55" w:rsidP="0060233D">
            <w:pPr>
              <w:pStyle w:val="TableParagraph"/>
              <w:spacing w:line="273" w:lineRule="exact"/>
              <w:ind w:left="450"/>
              <w:rPr>
                <w:sz w:val="24"/>
              </w:rPr>
            </w:pPr>
            <w:r>
              <w:rPr>
                <w:sz w:val="24"/>
              </w:rPr>
              <w:t>Ente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organizzatore</w:t>
            </w:r>
            <w:proofErr w:type="spellEnd"/>
          </w:p>
        </w:tc>
        <w:tc>
          <w:tcPr>
            <w:tcW w:w="2909" w:type="dxa"/>
          </w:tcPr>
          <w:p w14:paraId="0C9E8C01" w14:textId="77777777" w:rsidR="00140A55" w:rsidRDefault="00140A55" w:rsidP="0060233D">
            <w:pPr>
              <w:pStyle w:val="TableParagraph"/>
              <w:spacing w:line="237" w:lineRule="auto"/>
              <w:ind w:left="801" w:right="268" w:hanging="519"/>
              <w:rPr>
                <w:sz w:val="24"/>
              </w:rPr>
            </w:pPr>
            <w:proofErr w:type="spellStart"/>
            <w:r>
              <w:rPr>
                <w:sz w:val="24"/>
              </w:rPr>
              <w:t>Indicazione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analitica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eseguiti</w:t>
            </w:r>
            <w:proofErr w:type="spellEnd"/>
          </w:p>
        </w:tc>
      </w:tr>
      <w:tr w:rsidR="00140A55" w14:paraId="37C75215" w14:textId="77777777" w:rsidTr="0060233D">
        <w:trPr>
          <w:trHeight w:val="666"/>
        </w:trPr>
        <w:tc>
          <w:tcPr>
            <w:tcW w:w="1138" w:type="dxa"/>
          </w:tcPr>
          <w:p w14:paraId="40505181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4538B5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74167641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1CC3850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13D399F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56364F23" w14:textId="77777777" w:rsidTr="0060233D">
        <w:trPr>
          <w:trHeight w:val="671"/>
        </w:trPr>
        <w:tc>
          <w:tcPr>
            <w:tcW w:w="1138" w:type="dxa"/>
          </w:tcPr>
          <w:p w14:paraId="74A4BAE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EA42B5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2B20154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08DE23B0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4D0BBBF4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6AD97025" w14:textId="77777777" w:rsidTr="0060233D">
        <w:trPr>
          <w:trHeight w:val="671"/>
        </w:trPr>
        <w:tc>
          <w:tcPr>
            <w:tcW w:w="1138" w:type="dxa"/>
          </w:tcPr>
          <w:p w14:paraId="7C86E733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E608889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3862D719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42E2A011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0B2378A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35F002CB" w14:textId="77777777" w:rsidTr="0060233D">
        <w:trPr>
          <w:trHeight w:val="666"/>
        </w:trPr>
        <w:tc>
          <w:tcPr>
            <w:tcW w:w="1138" w:type="dxa"/>
          </w:tcPr>
          <w:p w14:paraId="32B0197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8CE35A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09ED742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758DDB40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5E21135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56E8E187" w14:textId="77777777" w:rsidTr="0060233D">
        <w:trPr>
          <w:trHeight w:val="671"/>
        </w:trPr>
        <w:tc>
          <w:tcPr>
            <w:tcW w:w="1138" w:type="dxa"/>
          </w:tcPr>
          <w:p w14:paraId="53A7E7D5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B75B82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1E26D84F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53451941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1CE6A231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673D6863" w14:textId="77777777" w:rsidTr="0060233D">
        <w:trPr>
          <w:trHeight w:val="671"/>
        </w:trPr>
        <w:tc>
          <w:tcPr>
            <w:tcW w:w="1138" w:type="dxa"/>
          </w:tcPr>
          <w:p w14:paraId="3F20ECE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D2E4E16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247683D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71ACFE5C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14A70A2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18280675" w14:textId="77777777" w:rsidTr="0060233D">
        <w:trPr>
          <w:trHeight w:val="666"/>
        </w:trPr>
        <w:tc>
          <w:tcPr>
            <w:tcW w:w="1138" w:type="dxa"/>
          </w:tcPr>
          <w:p w14:paraId="39DA7F39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E4F7EB5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1ABCA6CB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525786B2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02D7496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178970B5" w14:textId="77777777" w:rsidTr="0060233D">
        <w:trPr>
          <w:trHeight w:val="671"/>
        </w:trPr>
        <w:tc>
          <w:tcPr>
            <w:tcW w:w="1138" w:type="dxa"/>
          </w:tcPr>
          <w:p w14:paraId="528C6AA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FE489B1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2D834343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1FB833D7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78A9720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6CAB1712" w14:textId="77777777" w:rsidTr="0060233D">
        <w:trPr>
          <w:trHeight w:val="671"/>
        </w:trPr>
        <w:tc>
          <w:tcPr>
            <w:tcW w:w="1138" w:type="dxa"/>
          </w:tcPr>
          <w:p w14:paraId="0EB59FB5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8BC8EF6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24C553A7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4126F0CE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0DF0DF16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64175816" w14:textId="77777777" w:rsidTr="0060233D">
        <w:trPr>
          <w:trHeight w:val="666"/>
        </w:trPr>
        <w:tc>
          <w:tcPr>
            <w:tcW w:w="1138" w:type="dxa"/>
          </w:tcPr>
          <w:p w14:paraId="7AA103B3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E17D51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43570FA6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7E003EE6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6A79F776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0B7D2F24" w14:textId="77777777" w:rsidTr="0060233D">
        <w:trPr>
          <w:trHeight w:val="671"/>
        </w:trPr>
        <w:tc>
          <w:tcPr>
            <w:tcW w:w="1138" w:type="dxa"/>
          </w:tcPr>
          <w:p w14:paraId="6E9B253F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0F0D93F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42CB2D5D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07981CB5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71921003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  <w:tr w:rsidR="00140A55" w14:paraId="07B126D6" w14:textId="77777777" w:rsidTr="0060233D">
        <w:trPr>
          <w:trHeight w:val="671"/>
        </w:trPr>
        <w:tc>
          <w:tcPr>
            <w:tcW w:w="1138" w:type="dxa"/>
          </w:tcPr>
          <w:p w14:paraId="5C8628DB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21DA3CEA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1339" w:type="dxa"/>
          </w:tcPr>
          <w:p w14:paraId="4C5FB14D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707" w:type="dxa"/>
          </w:tcPr>
          <w:p w14:paraId="0E21BE14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14:paraId="3F85B658" w14:textId="77777777" w:rsidR="00140A55" w:rsidRDefault="00140A55" w:rsidP="0060233D">
            <w:pPr>
              <w:pStyle w:val="TableParagraph"/>
              <w:rPr>
                <w:sz w:val="20"/>
              </w:rPr>
            </w:pPr>
          </w:p>
        </w:tc>
      </w:tr>
    </w:tbl>
    <w:p w14:paraId="322BA38E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4F2E40D2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3C79A802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77397292" w14:textId="77777777" w:rsidR="00DF58C9" w:rsidRDefault="00DF58C9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36EDE0F6" w14:textId="77777777" w:rsidR="00DF58C9" w:rsidRDefault="00DF58C9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3BDDA4A7" w14:textId="77777777" w:rsidR="00DF58C9" w:rsidRDefault="00DF58C9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13C9CD18" w14:textId="77777777" w:rsidR="00DF58C9" w:rsidRDefault="00DF58C9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5668C5EF" w14:textId="77777777" w:rsidR="00DF58C9" w:rsidRDefault="00DF58C9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222F27E6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5BE23713" w14:textId="77777777" w:rsidR="00E02414" w:rsidRDefault="00E02414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3EF55974" w14:textId="77777777" w:rsidR="00140A55" w:rsidRPr="00FA6482" w:rsidRDefault="00140A55" w:rsidP="00140A55">
      <w:pPr>
        <w:tabs>
          <w:tab w:val="left" w:pos="1486"/>
        </w:tabs>
        <w:rPr>
          <w:sz w:val="24"/>
        </w:rPr>
      </w:pPr>
      <w:r>
        <w:rPr>
          <w:spacing w:val="-2"/>
          <w:sz w:val="24"/>
        </w:rPr>
        <w:tab/>
        <w:t xml:space="preserve">2) </w:t>
      </w:r>
      <w:r w:rsidRPr="00FA6482">
        <w:rPr>
          <w:spacing w:val="-2"/>
          <w:sz w:val="24"/>
        </w:rPr>
        <w:t>ALTRO</w:t>
      </w:r>
    </w:p>
    <w:p w14:paraId="65758A62" w14:textId="77777777" w:rsidR="00140A55" w:rsidRDefault="00140A55" w:rsidP="00140A55">
      <w:pPr>
        <w:pStyle w:val="Corpotesto"/>
        <w:ind w:left="1243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C42C42" wp14:editId="43E2921B">
                <wp:extent cx="6108700" cy="48831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4883150"/>
                          <a:chOff x="0" y="0"/>
                          <a:chExt cx="6108700" cy="48831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108700" cy="488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0" h="4883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876800"/>
                                </a:lnTo>
                                <a:lnTo>
                                  <a:pt x="0" y="4882896"/>
                                </a:lnTo>
                                <a:lnTo>
                                  <a:pt x="6083" y="4882896"/>
                                </a:lnTo>
                                <a:lnTo>
                                  <a:pt x="6083" y="487680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08700" h="4883150">
                                <a:moveTo>
                                  <a:pt x="6108204" y="0"/>
                                </a:moveTo>
                                <a:lnTo>
                                  <a:pt x="610209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02096" y="6096"/>
                                </a:lnTo>
                                <a:lnTo>
                                  <a:pt x="6102096" y="4876800"/>
                                </a:lnTo>
                                <a:lnTo>
                                  <a:pt x="6096" y="4876800"/>
                                </a:lnTo>
                                <a:lnTo>
                                  <a:pt x="6096" y="4882896"/>
                                </a:lnTo>
                                <a:lnTo>
                                  <a:pt x="6102096" y="4882896"/>
                                </a:lnTo>
                                <a:lnTo>
                                  <a:pt x="6108204" y="4882896"/>
                                </a:lnTo>
                                <a:lnTo>
                                  <a:pt x="6108204" y="4876800"/>
                                </a:lnTo>
                                <a:lnTo>
                                  <a:pt x="6108204" y="6096"/>
                                </a:lnTo>
                                <a:lnTo>
                                  <a:pt x="6108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3FC6F" id="Group 21" o:spid="_x0000_s1026" style="width:481pt;height:384.5pt;mso-position-horizontal-relative:char;mso-position-vertical-relative:line" coordsize="61087,48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">
                <v:shape id="Graphic 22" o:spid="_x0000_s1027" style="position:absolute;width:61087;height:48831;visibility:visible;mso-wrap-style:square;v-text-anchor:top" coordsize="6108700,488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" path="m6083,l,,,6083,,4876800r,6096l6083,4882896r,-6096l6083,6096,6083,xem6108204,r-6108,l6096,r,6096l6102096,6096r,4870704l6096,4876800r,6096l6102096,4882896r6108,l6108204,4876800r,-4870704l61082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4ACA3C" w14:textId="77777777" w:rsidR="00140A55" w:rsidRDefault="00140A55" w:rsidP="00140A55">
      <w:pPr>
        <w:pStyle w:val="Corpotesto"/>
      </w:pPr>
    </w:p>
    <w:p w14:paraId="753D4A91" w14:textId="77777777" w:rsidR="00140A55" w:rsidRDefault="00140A55" w:rsidP="00140A55">
      <w:pPr>
        <w:pStyle w:val="Corpotesto"/>
        <w:spacing w:before="239"/>
      </w:pPr>
    </w:p>
    <w:p w14:paraId="4B6296A9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203AA025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041E819D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215F132B" w14:textId="77777777" w:rsidR="00140A55" w:rsidRDefault="00140A55" w:rsidP="00140A55">
      <w:pPr>
        <w:pStyle w:val="Titolo1"/>
        <w:spacing w:line="237" w:lineRule="auto"/>
        <w:ind w:left="1132"/>
        <w:jc w:val="left"/>
        <w:rPr>
          <w:spacing w:val="-2"/>
          <w:u w:val="single"/>
        </w:rPr>
      </w:pPr>
    </w:p>
    <w:p w14:paraId="576F15C3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BA2BC12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D15DD67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1ADB6A3F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E87C4B5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9923B14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9F15AB0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2B30E569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DDDADF6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C676E6B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7703AD40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631A5ACC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051A2957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7B0B14A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308E570D" w14:textId="77777777" w:rsidR="00140A55" w:rsidRDefault="00140A55" w:rsidP="00140A55">
      <w:pPr>
        <w:ind w:left="426" w:right="709"/>
        <w:rPr>
          <w:b/>
          <w:bCs/>
          <w:sz w:val="20"/>
          <w:szCs w:val="20"/>
          <w:u w:val="single"/>
        </w:rPr>
      </w:pPr>
    </w:p>
    <w:p w14:paraId="5FAE482A" w14:textId="77777777" w:rsidR="00140A55" w:rsidRPr="0023145B" w:rsidRDefault="00140A55" w:rsidP="00140A55">
      <w:pPr>
        <w:pStyle w:val="PreformattatoHTML"/>
        <w:ind w:left="535" w:right="425"/>
        <w:jc w:val="center"/>
        <w:rPr>
          <w:rFonts w:ascii="Cambria" w:hAnsi="Cambria"/>
          <w:b/>
          <w:iCs/>
          <w:sz w:val="40"/>
          <w:szCs w:val="40"/>
          <w:lang w:val="it-IT"/>
        </w:rPr>
      </w:pPr>
      <w:r>
        <w:rPr>
          <w:rFonts w:ascii="Cambria" w:hAnsi="Cambria"/>
          <w:b/>
          <w:iCs/>
          <w:sz w:val="40"/>
          <w:szCs w:val="40"/>
          <w:lang w:val="it-IT"/>
        </w:rPr>
        <w:t>Informativa sul t</w:t>
      </w:r>
      <w:r w:rsidRPr="0023145B">
        <w:rPr>
          <w:rFonts w:ascii="Cambria" w:hAnsi="Cambria"/>
          <w:b/>
          <w:iCs/>
          <w:sz w:val="40"/>
          <w:szCs w:val="40"/>
          <w:lang w:val="it-IT"/>
        </w:rPr>
        <w:t>rattamento dati personali</w:t>
      </w:r>
    </w:p>
    <w:p w14:paraId="3C13672C" w14:textId="77777777" w:rsidR="00140A55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4F69DCBF" w14:textId="77777777" w:rsidR="00140A55" w:rsidRDefault="00140A55" w:rsidP="00140A55">
      <w:pPr>
        <w:pStyle w:val="PreformattatoHTML"/>
        <w:ind w:left="567" w:right="425"/>
        <w:jc w:val="both"/>
        <w:rPr>
          <w:b/>
          <w:sz w:val="24"/>
          <w:szCs w:val="24"/>
          <w:lang w:val="it-IT"/>
        </w:rPr>
      </w:pPr>
    </w:p>
    <w:p w14:paraId="2B467C75" w14:textId="77777777" w:rsidR="00140A55" w:rsidRPr="0023145B" w:rsidRDefault="00140A55" w:rsidP="00140A55">
      <w:pPr>
        <w:pStyle w:val="PreformattatoHTML"/>
        <w:shd w:val="clear" w:color="auto" w:fill="FFFFFF"/>
        <w:ind w:left="567" w:right="425"/>
        <w:rPr>
          <w:rFonts w:ascii="Cambria" w:hAnsi="Cambria"/>
          <w:b/>
          <w:sz w:val="24"/>
          <w:szCs w:val="24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dichiara di aver preso visione della informativa sul trattamento dei dati personali (ai sensi degli artt. 13 e 14 del Regolamento (UE) 2016/679 - GDPR)</w:t>
      </w:r>
      <w:r>
        <w:rPr>
          <w:rFonts w:ascii="Cambria" w:hAnsi="Cambria"/>
          <w:bCs/>
          <w:sz w:val="24"/>
          <w:szCs w:val="24"/>
          <w:lang w:val="it-IT"/>
        </w:rPr>
        <w:t xml:space="preserve"> - </w:t>
      </w:r>
      <w:hyperlink r:id="rId8" w:history="1">
        <w:r w:rsidRPr="000A6996">
          <w:rPr>
            <w:rStyle w:val="Collegamentoipertestuale"/>
            <w:rFonts w:ascii="Cambria" w:hAnsi="Cambria"/>
            <w:b/>
            <w:sz w:val="24"/>
            <w:szCs w:val="24"/>
          </w:rPr>
          <w:t>https://conservatoriodimonopoli.org/privacy/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p w14:paraId="4A214BA7" w14:textId="77777777" w:rsidR="00140A55" w:rsidRPr="0023145B" w:rsidRDefault="00140A55" w:rsidP="00140A55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7A601384" w14:textId="77777777" w:rsidR="00140A55" w:rsidRPr="0023145B" w:rsidRDefault="00140A55" w:rsidP="00140A55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</w:p>
    <w:p w14:paraId="52D9A497" w14:textId="77777777" w:rsidR="00140A55" w:rsidRPr="0023145B" w:rsidRDefault="00140A55" w:rsidP="00140A55">
      <w:pPr>
        <w:pStyle w:val="PreformattatoHTML"/>
        <w:ind w:left="567" w:right="425"/>
        <w:jc w:val="both"/>
        <w:rPr>
          <w:rFonts w:ascii="Cambria" w:hAnsi="Cambria"/>
          <w:bCs/>
          <w:sz w:val="24"/>
          <w:szCs w:val="24"/>
          <w:lang w:val="it-IT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23145B">
        <w:rPr>
          <w:rFonts w:ascii="Cambria" w:hAnsi="Cambria"/>
          <w:bCs/>
          <w:sz w:val="24"/>
          <w:szCs w:val="24"/>
          <w:lang w:val="it-IT"/>
        </w:rPr>
        <w:t>Si autorizzano il Titolare e il Responsabile al trattamento dei dati personali nei termini specificati dalla suddetta informativa.</w:t>
      </w:r>
      <w:r>
        <w:rPr>
          <w:rFonts w:ascii="Cambria" w:hAnsi="Cambria"/>
          <w:bCs/>
          <w:sz w:val="24"/>
          <w:szCs w:val="24"/>
          <w:lang w:val="it-IT"/>
        </w:rPr>
        <w:t xml:space="preserve"> </w:t>
      </w:r>
    </w:p>
    <w:p w14:paraId="028C1598" w14:textId="77777777" w:rsidR="00140A55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53250870" w14:textId="77777777" w:rsidR="00140A55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4EC18E93" w14:textId="77777777" w:rsidR="00140A55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72877EBB" w14:textId="77777777" w:rsidR="00140A55" w:rsidRDefault="00140A55" w:rsidP="00140A55">
      <w:pPr>
        <w:pStyle w:val="Standard"/>
        <w:spacing w:before="60"/>
        <w:ind w:left="5172" w:right="709" w:firstLine="588"/>
        <w:jc w:val="both"/>
        <w:rPr>
          <w:i/>
          <w:iCs/>
          <w:sz w:val="18"/>
          <w:szCs w:val="18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l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proofErr w:type="spellStart"/>
      <w:r>
        <w:t>candidat</w:t>
      </w:r>
      <w:proofErr w:type="spellEnd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15CA43" w14:textId="77777777" w:rsidR="00140A55" w:rsidRDefault="00140A55" w:rsidP="00140A55">
      <w:pPr>
        <w:pStyle w:val="Standard"/>
        <w:ind w:left="4026" w:right="709" w:firstLine="29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autografa o digitale</w:t>
      </w:r>
    </w:p>
    <w:p w14:paraId="05FD4FC6" w14:textId="77777777" w:rsidR="00140A55" w:rsidRDefault="00140A55" w:rsidP="00140A55">
      <w:pPr>
        <w:pStyle w:val="Standard"/>
        <w:ind w:left="3732" w:right="709" w:firstLine="588"/>
        <w:jc w:val="center"/>
        <w:rPr>
          <w:rFonts w:cs="Times New Roman"/>
          <w:b/>
          <w:bCs/>
        </w:rPr>
      </w:pPr>
      <w:r>
        <w:rPr>
          <w:i/>
          <w:iCs/>
          <w:sz w:val="18"/>
          <w:szCs w:val="18"/>
        </w:rPr>
        <w:t>non soggetta ad autenticazione</w:t>
      </w:r>
    </w:p>
    <w:p w14:paraId="61EA13D4" w14:textId="77777777" w:rsidR="00140A55" w:rsidRPr="00F94945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6C078EFE" w14:textId="77777777" w:rsidR="00140A55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7905A473" w14:textId="77777777" w:rsidR="00140A55" w:rsidRPr="0023145B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6882CB7B" w14:textId="77777777" w:rsidR="00140A55" w:rsidRPr="0023145B" w:rsidRDefault="00140A55" w:rsidP="00140A55">
      <w:pPr>
        <w:pStyle w:val="PreformattatoHTML"/>
        <w:shd w:val="clear" w:color="auto" w:fill="FFFFFF"/>
        <w:ind w:left="567" w:right="425"/>
        <w:jc w:val="both"/>
        <w:rPr>
          <w:rFonts w:ascii="Cambria" w:hAnsi="Cambria"/>
          <w:b/>
          <w:sz w:val="24"/>
          <w:szCs w:val="24"/>
        </w:rPr>
      </w:pPr>
    </w:p>
    <w:p w14:paraId="52B8A30D" w14:textId="77777777" w:rsidR="00140A55" w:rsidRDefault="00140A55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0E50501E" w14:textId="77777777" w:rsidR="00B61915" w:rsidRDefault="00B61915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3A1E4645" w14:textId="77777777" w:rsidR="00B61915" w:rsidRDefault="00B61915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8BE98D6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2D684884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25E970FA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E51FB92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363DC39F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35533BE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3B1CD9A6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2F41047A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26862193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053CEB95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751D8EC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03F1C98D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0FC05BB3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CFDC2E2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3EBD366B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7D82820F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62B510A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5DA0B813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388ABE99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5D796748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1C347369" w14:textId="77777777" w:rsidR="00E02414" w:rsidRDefault="00E02414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p w14:paraId="5654BBE8" w14:textId="77777777" w:rsidR="00DF58C9" w:rsidRDefault="00DF58C9" w:rsidP="002E52FB">
      <w:pPr>
        <w:pStyle w:val="Textbody"/>
        <w:spacing w:after="0"/>
        <w:ind w:left="567" w:right="425"/>
        <w:jc w:val="both"/>
        <w:rPr>
          <w:rFonts w:ascii="Cambria" w:hAnsi="Cambria"/>
        </w:rPr>
      </w:pPr>
    </w:p>
    <w:sectPr w:rsidR="00DF58C9" w:rsidSect="00B276D7">
      <w:headerReference w:type="default" r:id="rId9"/>
      <w:footerReference w:type="default" r:id="rId10"/>
      <w:pgSz w:w="11920" w:h="16850"/>
      <w:pgMar w:top="2127" w:right="863" w:bottom="1420" w:left="567" w:header="353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A143" w14:textId="77777777" w:rsidR="00F622AF" w:rsidRDefault="00F622AF">
      <w:r>
        <w:separator/>
      </w:r>
    </w:p>
  </w:endnote>
  <w:endnote w:type="continuationSeparator" w:id="0">
    <w:p w14:paraId="78E401C0" w14:textId="77777777" w:rsidR="00F622AF" w:rsidRDefault="00F6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AE4B" w14:textId="681C0EB8" w:rsidR="00BE0E5C" w:rsidRDefault="00BE0E5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5C4701F3" wp14:editId="0E943E05">
          <wp:simplePos x="0" y="0"/>
          <wp:positionH relativeFrom="page">
            <wp:posOffset>4799330</wp:posOffset>
          </wp:positionH>
          <wp:positionV relativeFrom="page">
            <wp:posOffset>9943465</wp:posOffset>
          </wp:positionV>
          <wp:extent cx="2077720" cy="478155"/>
          <wp:effectExtent l="0" t="0" r="0" b="0"/>
          <wp:wrapNone/>
          <wp:docPr id="34279181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B22A64A" wp14:editId="68F83004">
              <wp:simplePos x="0" y="0"/>
              <wp:positionH relativeFrom="page">
                <wp:posOffset>516890</wp:posOffset>
              </wp:positionH>
              <wp:positionV relativeFrom="page">
                <wp:posOffset>9820275</wp:posOffset>
              </wp:positionV>
              <wp:extent cx="6606540" cy="18415"/>
              <wp:effectExtent l="0" t="0" r="0" b="0"/>
              <wp:wrapNone/>
              <wp:docPr id="1706390759" name="Figura a mano libera: 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65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6540" h="18415">
                            <a:moveTo>
                              <a:pt x="6606540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606540" y="18287"/>
                            </a:lnTo>
                            <a:lnTo>
                              <a:pt x="6606540" y="0"/>
                            </a:lnTo>
                            <a:close/>
                          </a:path>
                        </a:pathLst>
                      </a:custGeom>
                      <a:solidFill>
                        <a:srgbClr val="6DAB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1A304" id="Figura a mano libera: forma 3" o:spid="_x0000_s1026" style="position:absolute;margin-left:40.7pt;margin-top:773.25pt;width:520.2pt;height:1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065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" path="m6606540,l,,,18287r6606540,l6606540,xe" fillcolor="#6dab4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B5224A5" wp14:editId="32FA769D">
              <wp:simplePos x="0" y="0"/>
              <wp:positionH relativeFrom="page">
                <wp:posOffset>605790</wp:posOffset>
              </wp:positionH>
              <wp:positionV relativeFrom="page">
                <wp:posOffset>9925050</wp:posOffset>
              </wp:positionV>
              <wp:extent cx="2585720" cy="383540"/>
              <wp:effectExtent l="0" t="0" r="0" b="0"/>
              <wp:wrapNone/>
              <wp:docPr id="170426513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572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50F40" w14:textId="77777777" w:rsidR="00BE0E5C" w:rsidRDefault="00BE0E5C">
                          <w:pPr>
                            <w:spacing w:before="20" w:line="254" w:lineRule="auto"/>
                            <w:ind w:left="20" w:right="18" w:firstLine="2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70043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Monopoli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12"/>
                            </w:rPr>
                            <w:t>Ba</w:t>
                          </w:r>
                          <w:proofErr w:type="spellEnd"/>
                          <w:r>
                            <w:rPr>
                              <w:sz w:val="12"/>
                            </w:rPr>
                            <w:t>)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Piazza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Antonio,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27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Tel.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0804170791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0809303607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conservatoriorota-monopoli@pec.it</w:t>
                            </w:r>
                          </w:hyperlink>
                          <w:r>
                            <w:rPr>
                              <w:color w:val="0000FF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461C1"/>
                                <w:sz w:val="12"/>
                                <w:u w:val="single" w:color="0461C1"/>
                              </w:rPr>
                              <w:t>rota@conservatoriodimonopoli.org</w:t>
                            </w:r>
                          </w:hyperlink>
                          <w:r>
                            <w:rPr>
                              <w:color w:val="0461C1"/>
                              <w:spacing w:val="40"/>
                              <w:sz w:val="1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www.conservatoriodimonopoli.org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 xml:space="preserve">– </w:t>
                          </w:r>
                          <w:r>
                            <w:rPr>
                              <w:sz w:val="12"/>
                            </w:rPr>
                            <w:t>C.F. 93246150721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224A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33" type="#_x0000_t202" style="position:absolute;margin-left:47.7pt;margin-top:781.5pt;width:203.6pt;height:30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" filled="f" stroked="f">
              <v:textbox inset="0,0,0,0">
                <w:txbxContent>
                  <w:p w14:paraId="2BF50F40" w14:textId="77777777" w:rsidR="00BE0E5C" w:rsidRDefault="00BE0E5C">
                    <w:pPr>
                      <w:spacing w:before="20" w:line="254" w:lineRule="auto"/>
                      <w:ind w:left="20" w:right="18" w:firstLine="2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70043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Monopoli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</w:t>
                    </w:r>
                    <w:proofErr w:type="spellStart"/>
                    <w:r>
                      <w:rPr>
                        <w:sz w:val="12"/>
                      </w:rPr>
                      <w:t>Ba</w:t>
                    </w:r>
                    <w:proofErr w:type="spellEnd"/>
                    <w:r>
                      <w:rPr>
                        <w:sz w:val="12"/>
                      </w:rPr>
                      <w:t>)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Piazza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Antonio,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27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Tel.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0804170791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0809303607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conservatoriorota-monopoli@pec.it</w:t>
                      </w:r>
                    </w:hyperlink>
                    <w:r>
                      <w:rPr>
                        <w:color w:val="0000FF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2"/>
                      </w:rPr>
                      <w:t>–</w:t>
                    </w:r>
                    <w:r>
                      <w:rPr>
                        <w:rFonts w:ascii="Tahoma" w:hAnsi="Tahoma"/>
                        <w:spacing w:val="-6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0461C1"/>
                          <w:sz w:val="12"/>
                          <w:u w:val="single" w:color="0461C1"/>
                        </w:rPr>
                        <w:t>rota@conservatoriodimonopoli.org</w:t>
                      </w:r>
                    </w:hyperlink>
                    <w:r>
                      <w:rPr>
                        <w:color w:val="0461C1"/>
                        <w:spacing w:val="40"/>
                        <w:sz w:val="12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www.conservatoriodimonopoli.org</w:t>
                      </w:r>
                    </w:hyperlink>
                    <w:r>
                      <w:rPr>
                        <w:color w:val="0000FF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 xml:space="preserve">– </w:t>
                    </w:r>
                    <w:r>
                      <w:rPr>
                        <w:sz w:val="12"/>
                      </w:rPr>
                      <w:t>C.F. 93246150721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95D7" w14:textId="77777777" w:rsidR="00F622AF" w:rsidRDefault="00F622AF">
      <w:r>
        <w:separator/>
      </w:r>
    </w:p>
  </w:footnote>
  <w:footnote w:type="continuationSeparator" w:id="0">
    <w:p w14:paraId="2146AF7F" w14:textId="77777777" w:rsidR="00F622AF" w:rsidRDefault="00F6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510D" w14:textId="61802120" w:rsidR="00BE0E5C" w:rsidRDefault="00BE0E5C" w:rsidP="002E52FB">
    <w:pPr>
      <w:pStyle w:val="Corpotesto"/>
      <w:spacing w:line="14" w:lineRule="auto"/>
      <w:ind w:right="296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824" behindDoc="0" locked="0" layoutInCell="0" allowOverlap="1" wp14:anchorId="45F91F26" wp14:editId="2C6CB59D">
              <wp:simplePos x="0" y="0"/>
              <wp:positionH relativeFrom="page">
                <wp:posOffset>7185660</wp:posOffset>
              </wp:positionH>
              <wp:positionV relativeFrom="page">
                <wp:posOffset>2149475</wp:posOffset>
              </wp:positionV>
              <wp:extent cx="488315" cy="237490"/>
              <wp:effectExtent l="3810" t="6350" r="3175" b="13335"/>
              <wp:wrapNone/>
              <wp:docPr id="175330334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54420922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F601E" w14:textId="0319F8DF" w:rsidR="00BE0E5C" w:rsidRDefault="00BE0E5C">
                            <w:pPr>
                              <w:pStyle w:val="Intestazione"/>
                              <w:jc w:val="center"/>
                            </w:pPr>
                            <w:r w:rsidRPr="00561BBE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561BBE">
                              <w:fldChar w:fldCharType="separate"/>
                            </w:r>
                            <w:r w:rsidR="000E4BE8" w:rsidRPr="000E4BE8">
                              <w:rPr>
                                <w:rStyle w:val="Numeropagina"/>
                                <w:b/>
                                <w:bCs/>
                                <w:noProof/>
                                <w:color w:val="3F3151"/>
                                <w:sz w:val="16"/>
                                <w:szCs w:val="16"/>
                              </w:rPr>
                              <w:t>18</w:t>
                            </w:r>
                            <w:r w:rsidRPr="00561BBE">
                              <w:rPr>
                                <w:rStyle w:val="Numeropagina"/>
                                <w:b/>
                                <w:bCs/>
                                <w:color w:val="3F315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100581479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539631057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205489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F91F26" id="Gruppo 6" o:spid="_x0000_s1026" style="position:absolute;margin-left:565.8pt;margin-top:169.25pt;width:38.45pt;height:18.7pt;z-index:25166182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" filled="f" stroked="f">
                <v:textbox inset="0,0,0,0">
                  <w:txbxContent>
                    <w:p w14:paraId="1CDF601E" w14:textId="0319F8DF" w:rsidR="00BE0E5C" w:rsidRDefault="00BE0E5C">
                      <w:pPr>
                        <w:pStyle w:val="Intestazione"/>
                        <w:jc w:val="center"/>
                      </w:pPr>
                      <w:r w:rsidRPr="00561BBE">
                        <w:fldChar w:fldCharType="begin"/>
                      </w:r>
                      <w:r>
                        <w:instrText>PAGE    \* MERGEFORMAT</w:instrText>
                      </w:r>
                      <w:r w:rsidRPr="00561BBE">
                        <w:fldChar w:fldCharType="separate"/>
                      </w:r>
                      <w:r w:rsidR="000E4BE8" w:rsidRPr="000E4BE8">
                        <w:rPr>
                          <w:rStyle w:val="Numeropagina"/>
                          <w:b/>
                          <w:bCs/>
                          <w:noProof/>
                          <w:color w:val="3F3151"/>
                          <w:sz w:val="16"/>
                          <w:szCs w:val="16"/>
                        </w:rPr>
                        <w:t>18</w:t>
                      </w:r>
                      <w:r w:rsidRPr="00561BBE">
                        <w:rPr>
                          <w:rStyle w:val="Numeropagina"/>
                          <w:b/>
                          <w:bCs/>
                          <w:color w:val="3F315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3632" behindDoc="1" locked="0" layoutInCell="1" allowOverlap="1" wp14:anchorId="012CDAB6" wp14:editId="65A7075D">
          <wp:simplePos x="0" y="0"/>
          <wp:positionH relativeFrom="page">
            <wp:posOffset>716280</wp:posOffset>
          </wp:positionH>
          <wp:positionV relativeFrom="page">
            <wp:posOffset>244475</wp:posOffset>
          </wp:positionV>
          <wp:extent cx="914400" cy="914400"/>
          <wp:effectExtent l="0" t="0" r="0" b="0"/>
          <wp:wrapNone/>
          <wp:docPr id="193603534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54656" behindDoc="1" locked="0" layoutInCell="1" allowOverlap="1" wp14:anchorId="30CF2CCB" wp14:editId="03FCE4E1">
          <wp:simplePos x="0" y="0"/>
          <wp:positionH relativeFrom="page">
            <wp:posOffset>4785995</wp:posOffset>
          </wp:positionH>
          <wp:positionV relativeFrom="page">
            <wp:posOffset>294640</wp:posOffset>
          </wp:positionV>
          <wp:extent cx="536575" cy="826770"/>
          <wp:effectExtent l="0" t="0" r="0" b="0"/>
          <wp:wrapNone/>
          <wp:docPr id="108984036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6F635D3" wp14:editId="3372543C">
              <wp:simplePos x="0" y="0"/>
              <wp:positionH relativeFrom="page">
                <wp:posOffset>516890</wp:posOffset>
              </wp:positionH>
              <wp:positionV relativeFrom="page">
                <wp:posOffset>1262380</wp:posOffset>
              </wp:positionV>
              <wp:extent cx="6606540" cy="18415"/>
              <wp:effectExtent l="0" t="0" r="0" b="0"/>
              <wp:wrapNone/>
              <wp:docPr id="201448632" name="Figura a mano libera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65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6540" h="18415">
                            <a:moveTo>
                              <a:pt x="660654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606540" y="18288"/>
                            </a:lnTo>
                            <a:lnTo>
                              <a:pt x="6606540" y="0"/>
                            </a:lnTo>
                            <a:close/>
                          </a:path>
                        </a:pathLst>
                      </a:custGeom>
                      <a:solidFill>
                        <a:srgbClr val="6DAB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6DB58" id="Figura a mano libera: forma 9" o:spid="_x0000_s1026" style="position:absolute;margin-left:40.7pt;margin-top:99.4pt;width:520.2pt;height:1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065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" path="m6606540,l,,,18288r6606540,l6606540,xe" fillcolor="#6dab45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E7BA8F7" wp14:editId="10D30644">
              <wp:simplePos x="0" y="0"/>
              <wp:positionH relativeFrom="page">
                <wp:posOffset>5372735</wp:posOffset>
              </wp:positionH>
              <wp:positionV relativeFrom="page">
                <wp:posOffset>824230</wp:posOffset>
              </wp:positionV>
              <wp:extent cx="1482725" cy="264160"/>
              <wp:effectExtent l="0" t="0" r="0" b="0"/>
              <wp:wrapNone/>
              <wp:docPr id="1367575468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272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14334" w14:textId="77777777" w:rsidR="00BE0E5C" w:rsidRDefault="00BE0E5C">
                          <w:pPr>
                            <w:spacing w:before="20"/>
                            <w:ind w:left="20" w:right="18" w:firstLine="12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CONSERVATORIO</w:t>
                          </w:r>
                          <w:r>
                            <w:rPr>
                              <w:spacing w:val="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MUSICA</w:t>
                          </w:r>
                          <w:r>
                            <w:rPr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NINO</w:t>
                          </w:r>
                          <w:r>
                            <w:rPr>
                              <w:spacing w:val="40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6"/>
                            </w:rPr>
                            <w:t>ROTA DI MONOPOLI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7BA8F7" id="Casella di testo 7" o:spid="_x0000_s1031" type="#_x0000_t202" style="position:absolute;margin-left:423.05pt;margin-top:64.9pt;width:116.75pt;height:20.8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" filled="f" stroked="f">
              <v:textbox inset="0,0,0,0">
                <w:txbxContent>
                  <w:p w14:paraId="32A14334" w14:textId="77777777" w:rsidR="00BE0E5C" w:rsidRDefault="00BE0E5C">
                    <w:pPr>
                      <w:spacing w:before="20"/>
                      <w:ind w:left="20" w:right="18" w:firstLine="12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CONSERVATORIO</w:t>
                    </w:r>
                    <w:r>
                      <w:rPr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DI</w:t>
                    </w:r>
                    <w:r>
                      <w:rPr>
                        <w:spacing w:val="1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MUSICA</w:t>
                    </w:r>
                    <w:r>
                      <w:rPr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NINO</w:t>
                    </w:r>
                    <w:r>
                      <w:rPr>
                        <w:spacing w:val="40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w w:val="110"/>
                        <w:sz w:val="16"/>
                      </w:rPr>
                      <w:t>ROTA DI MONOPOLI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90E14F6" wp14:editId="1F089D77">
              <wp:simplePos x="0" y="0"/>
              <wp:positionH relativeFrom="page">
                <wp:posOffset>1543685</wp:posOffset>
              </wp:positionH>
              <wp:positionV relativeFrom="page">
                <wp:posOffset>837565</wp:posOffset>
              </wp:positionV>
              <wp:extent cx="1344930" cy="251460"/>
              <wp:effectExtent l="0" t="0" r="0" b="0"/>
              <wp:wrapNone/>
              <wp:docPr id="1908577013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0502D" w14:textId="77777777" w:rsidR="00BE0E5C" w:rsidRDefault="00BE0E5C">
                          <w:pPr>
                            <w:spacing w:before="19" w:line="244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20"/>
                              <w:sz w:val="14"/>
                            </w:rPr>
                            <w:t>Alta Formazione Artistica,</w:t>
                          </w:r>
                          <w:r>
                            <w:rPr>
                              <w:spacing w:val="4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Musicale</w:t>
                          </w:r>
                          <w:r>
                            <w:rPr>
                              <w:spacing w:val="-1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Coreutica</w:t>
                          </w:r>
                          <w:r>
                            <w:rPr>
                              <w:spacing w:val="-10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4"/>
                            </w:rPr>
                            <w:t>AFAM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E14F6" id="Casella di testo 5" o:spid="_x0000_s1032" type="#_x0000_t202" style="position:absolute;margin-left:121.55pt;margin-top:65.95pt;width:105.9pt;height:19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" filled="f" stroked="f">
              <v:textbox inset="0,0,0,0">
                <w:txbxContent>
                  <w:p w14:paraId="4D40502D" w14:textId="77777777" w:rsidR="00BE0E5C" w:rsidRDefault="00BE0E5C">
                    <w:pPr>
                      <w:spacing w:before="19" w:line="244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w w:val="120"/>
                        <w:sz w:val="14"/>
                      </w:rPr>
                      <w:t>Alta Formazione Artistica,</w:t>
                    </w:r>
                    <w:r>
                      <w:rPr>
                        <w:spacing w:val="40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Musicale</w:t>
                    </w:r>
                    <w:r>
                      <w:rPr>
                        <w:spacing w:val="-10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6"/>
                      </w:rPr>
                      <w:t>e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Coreutica</w:t>
                    </w:r>
                    <w:r>
                      <w:rPr>
                        <w:spacing w:val="-10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–</w:t>
                    </w:r>
                    <w:r>
                      <w:rPr>
                        <w:spacing w:val="-9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w w:val="120"/>
                        <w:sz w:val="14"/>
                      </w:rPr>
                      <w:t>AFAM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trike/>
        <w:sz w:val="22"/>
        <w:szCs w:val="22"/>
        <w:shd w:val="clear" w:color="auto" w:fill="FFFF00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pStyle w:val="Puntoelenco1"/>
      <w:lvlText w:val="%1)"/>
      <w:lvlJc w:val="left"/>
      <w:pPr>
        <w:tabs>
          <w:tab w:val="num" w:pos="0"/>
        </w:tabs>
        <w:ind w:left="72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hAnsi="Garamond" w:cs="Garamond" w:hint="default"/>
        <w:b w:val="0"/>
        <w:i w:val="0"/>
        <w:color w:val="000000"/>
        <w:spacing w:val="0"/>
        <w:w w:val="100"/>
        <w:position w:val="0"/>
        <w:sz w:val="24"/>
        <w:szCs w:val="23"/>
        <w:vertAlign w:val="baseline"/>
        <w:lang w:val="it-IT"/>
      </w:rPr>
    </w:lvl>
  </w:abstractNum>
  <w:abstractNum w:abstractNumId="5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6" w15:restartNumberingAfterBreak="0">
    <w:nsid w:val="0000000C"/>
    <w:multiLevelType w:val="multilevel"/>
    <w:tmpl w:val="0000000C"/>
    <w:name w:val="WW8Num1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hd w:val="clear" w:color="auto" w:fill="FFFF66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hd w:val="clear" w:color="auto" w:fill="FFFF66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hd w:val="clear" w:color="auto" w:fill="FFFF66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7" w15:restartNumberingAfterBreak="0">
    <w:nsid w:val="0000000F"/>
    <w:multiLevelType w:val="multilevel"/>
    <w:tmpl w:val="0000000F"/>
    <w:name w:val="WW8Num1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" w:hAnsi="Times" w:cs="OpenSymbol"/>
        <w:color w:val="FF0000"/>
        <w:shd w:val="clear" w:color="auto" w:fill="FFFF0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8" w15:restartNumberingAfterBreak="0">
    <w:nsid w:val="00000010"/>
    <w:multiLevelType w:val="multilevel"/>
    <w:tmpl w:val="00000010"/>
    <w:name w:val="WW8Num2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" w:hAnsi="Times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00000011"/>
    <w:name w:val="WW8Num2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" w:hAnsi="Times" w:cs="Times New Roman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0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BB14452"/>
    <w:multiLevelType w:val="hybridMultilevel"/>
    <w:tmpl w:val="F6222B74"/>
    <w:name w:val="WW8Num112"/>
    <w:lvl w:ilvl="0" w:tplc="5B30A6A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/>
        <w:spacing w:val="0"/>
        <w:w w:val="100"/>
        <w:position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428A0"/>
    <w:multiLevelType w:val="hybridMultilevel"/>
    <w:tmpl w:val="60BA233E"/>
    <w:lvl w:ilvl="0" w:tplc="574EA19E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  <w:b w:val="0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85636"/>
    <w:multiLevelType w:val="hybridMultilevel"/>
    <w:tmpl w:val="428C74A0"/>
    <w:name w:val="WW8Num1123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234E2C"/>
    <w:multiLevelType w:val="hybridMultilevel"/>
    <w:tmpl w:val="5A52764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DA3DCE"/>
    <w:multiLevelType w:val="multilevel"/>
    <w:tmpl w:val="97169B3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hd w:val="clear" w:color="auto" w:fill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Symbol"/>
        <w:color w:val="000000"/>
        <w:shd w:val="clear" w:color="auto" w:fill="FFFF0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6" w15:restartNumberingAfterBreak="0">
    <w:nsid w:val="37C673A9"/>
    <w:multiLevelType w:val="multilevel"/>
    <w:tmpl w:val="F7CE54FE"/>
    <w:lvl w:ilvl="0">
      <w:start w:val="1"/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Arial Unicode MS" w:hint="default"/>
        <w:color w:val="000000"/>
        <w:shd w:val="clear" w:color="auto" w:fill="FFFFFF"/>
      </w:rPr>
    </w:lvl>
    <w:lvl w:ilvl="1">
      <w:numFmt w:val="bullet"/>
      <w:lvlText w:val="◦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Arial Unicode MS"/>
        <w:color w:val="FF0000"/>
        <w:shd w:val="clear" w:color="auto" w:fill="FFFFFF"/>
      </w:rPr>
    </w:lvl>
    <w:lvl w:ilvl="4">
      <w:numFmt w:val="bullet"/>
      <w:lvlText w:val="◦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 w:cs="Arial Unicode MS"/>
        <w:color w:val="FF0000"/>
        <w:shd w:val="clear" w:color="auto" w:fill="FFFFFF"/>
      </w:rPr>
    </w:lvl>
    <w:lvl w:ilvl="7">
      <w:numFmt w:val="bullet"/>
      <w:lvlText w:val="◦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709"/>
        </w:tabs>
        <w:ind w:left="709" w:firstLine="0"/>
      </w:pPr>
      <w:rPr>
        <w:rFonts w:ascii="OpenSymbol" w:hAnsi="OpenSymbol"/>
      </w:rPr>
    </w:lvl>
  </w:abstractNum>
  <w:abstractNum w:abstractNumId="17" w15:restartNumberingAfterBreak="0">
    <w:nsid w:val="47ED12B3"/>
    <w:multiLevelType w:val="hybridMultilevel"/>
    <w:tmpl w:val="141838F2"/>
    <w:lvl w:ilvl="0" w:tplc="0410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8" w15:restartNumberingAfterBreak="0">
    <w:nsid w:val="4B8336D4"/>
    <w:multiLevelType w:val="hybridMultilevel"/>
    <w:tmpl w:val="23E44B4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606091"/>
    <w:multiLevelType w:val="hybridMultilevel"/>
    <w:tmpl w:val="E620D8EE"/>
    <w:name w:val="WW8Num112322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4E4EF5"/>
    <w:multiLevelType w:val="hybridMultilevel"/>
    <w:tmpl w:val="9758BA08"/>
    <w:name w:val="WW8Num11232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05C77"/>
    <w:multiLevelType w:val="hybridMultilevel"/>
    <w:tmpl w:val="23C6A6FE"/>
    <w:name w:val="WW8Num1123222"/>
    <w:lvl w:ilvl="0" w:tplc="44C8F9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9073E3"/>
    <w:multiLevelType w:val="hybridMultilevel"/>
    <w:tmpl w:val="27FC4FAA"/>
    <w:lvl w:ilvl="0" w:tplc="9CD07F1E">
      <w:start w:val="1"/>
      <w:numFmt w:val="decimal"/>
      <w:lvlText w:val="%1."/>
      <w:lvlJc w:val="left"/>
      <w:pPr>
        <w:ind w:left="535" w:hanging="25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B8289C">
      <w:numFmt w:val="bullet"/>
      <w:lvlText w:val="●"/>
      <w:lvlJc w:val="left"/>
      <w:pPr>
        <w:ind w:left="285" w:hanging="4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128648">
      <w:numFmt w:val="bullet"/>
      <w:pStyle w:val="Titolo3"/>
      <w:lvlText w:val="•"/>
      <w:lvlJc w:val="left"/>
      <w:pPr>
        <w:ind w:left="1756" w:hanging="438"/>
      </w:pPr>
      <w:rPr>
        <w:rFonts w:hint="default"/>
        <w:lang w:val="it-IT" w:eastAsia="en-US" w:bidi="ar-SA"/>
      </w:rPr>
    </w:lvl>
    <w:lvl w:ilvl="3" w:tplc="F4E8EF76">
      <w:numFmt w:val="bullet"/>
      <w:lvlText w:val="•"/>
      <w:lvlJc w:val="left"/>
      <w:pPr>
        <w:ind w:left="2972" w:hanging="438"/>
      </w:pPr>
      <w:rPr>
        <w:rFonts w:hint="default"/>
        <w:lang w:val="it-IT" w:eastAsia="en-US" w:bidi="ar-SA"/>
      </w:rPr>
    </w:lvl>
    <w:lvl w:ilvl="4" w:tplc="03CA94A4">
      <w:numFmt w:val="bullet"/>
      <w:lvlText w:val="•"/>
      <w:lvlJc w:val="left"/>
      <w:pPr>
        <w:ind w:left="4188" w:hanging="438"/>
      </w:pPr>
      <w:rPr>
        <w:rFonts w:hint="default"/>
        <w:lang w:val="it-IT" w:eastAsia="en-US" w:bidi="ar-SA"/>
      </w:rPr>
    </w:lvl>
    <w:lvl w:ilvl="5" w:tplc="C9846DD8">
      <w:numFmt w:val="bullet"/>
      <w:lvlText w:val="•"/>
      <w:lvlJc w:val="left"/>
      <w:pPr>
        <w:ind w:left="5404" w:hanging="438"/>
      </w:pPr>
      <w:rPr>
        <w:rFonts w:hint="default"/>
        <w:lang w:val="it-IT" w:eastAsia="en-US" w:bidi="ar-SA"/>
      </w:rPr>
    </w:lvl>
    <w:lvl w:ilvl="6" w:tplc="7C60F836">
      <w:numFmt w:val="bullet"/>
      <w:lvlText w:val="•"/>
      <w:lvlJc w:val="left"/>
      <w:pPr>
        <w:ind w:left="6621" w:hanging="438"/>
      </w:pPr>
      <w:rPr>
        <w:rFonts w:hint="default"/>
        <w:lang w:val="it-IT" w:eastAsia="en-US" w:bidi="ar-SA"/>
      </w:rPr>
    </w:lvl>
    <w:lvl w:ilvl="7" w:tplc="E26C001A">
      <w:numFmt w:val="bullet"/>
      <w:lvlText w:val="•"/>
      <w:lvlJc w:val="left"/>
      <w:pPr>
        <w:ind w:left="7837" w:hanging="438"/>
      </w:pPr>
      <w:rPr>
        <w:rFonts w:hint="default"/>
        <w:lang w:val="it-IT" w:eastAsia="en-US" w:bidi="ar-SA"/>
      </w:rPr>
    </w:lvl>
    <w:lvl w:ilvl="8" w:tplc="25769236">
      <w:numFmt w:val="bullet"/>
      <w:lvlText w:val="•"/>
      <w:lvlJc w:val="left"/>
      <w:pPr>
        <w:ind w:left="9053" w:hanging="438"/>
      </w:pPr>
      <w:rPr>
        <w:rFonts w:hint="default"/>
        <w:lang w:val="it-IT" w:eastAsia="en-US" w:bidi="ar-SA"/>
      </w:rPr>
    </w:lvl>
  </w:abstractNum>
  <w:abstractNum w:abstractNumId="24" w15:restartNumberingAfterBreak="0">
    <w:nsid w:val="72F572FE"/>
    <w:multiLevelType w:val="hybridMultilevel"/>
    <w:tmpl w:val="7084DF66"/>
    <w:lvl w:ilvl="0" w:tplc="EF9E3DD4">
      <w:start w:val="1"/>
      <w:numFmt w:val="decimal"/>
      <w:lvlText w:val="%1)"/>
      <w:lvlJc w:val="left"/>
      <w:pPr>
        <w:ind w:left="155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91EB2DC">
      <w:numFmt w:val="bullet"/>
      <w:lvlText w:val=""/>
      <w:lvlJc w:val="left"/>
      <w:pPr>
        <w:ind w:left="19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F8906C">
      <w:numFmt w:val="bullet"/>
      <w:lvlText w:val="•"/>
      <w:lvlJc w:val="left"/>
      <w:pPr>
        <w:ind w:left="2971" w:hanging="284"/>
      </w:pPr>
      <w:rPr>
        <w:rFonts w:hint="default"/>
        <w:lang w:val="it-IT" w:eastAsia="en-US" w:bidi="ar-SA"/>
      </w:rPr>
    </w:lvl>
    <w:lvl w:ilvl="3" w:tplc="04A81574">
      <w:numFmt w:val="bullet"/>
      <w:lvlText w:val="•"/>
      <w:lvlJc w:val="left"/>
      <w:pPr>
        <w:ind w:left="3963" w:hanging="284"/>
      </w:pPr>
      <w:rPr>
        <w:rFonts w:hint="default"/>
        <w:lang w:val="it-IT" w:eastAsia="en-US" w:bidi="ar-SA"/>
      </w:rPr>
    </w:lvl>
    <w:lvl w:ilvl="4" w:tplc="6D70FB70">
      <w:numFmt w:val="bullet"/>
      <w:lvlText w:val="•"/>
      <w:lvlJc w:val="left"/>
      <w:pPr>
        <w:ind w:left="4955" w:hanging="284"/>
      </w:pPr>
      <w:rPr>
        <w:rFonts w:hint="default"/>
        <w:lang w:val="it-IT" w:eastAsia="en-US" w:bidi="ar-SA"/>
      </w:rPr>
    </w:lvl>
    <w:lvl w:ilvl="5" w:tplc="944CC75A">
      <w:numFmt w:val="bullet"/>
      <w:lvlText w:val="•"/>
      <w:lvlJc w:val="left"/>
      <w:pPr>
        <w:ind w:left="5947" w:hanging="284"/>
      </w:pPr>
      <w:rPr>
        <w:rFonts w:hint="default"/>
        <w:lang w:val="it-IT" w:eastAsia="en-US" w:bidi="ar-SA"/>
      </w:rPr>
    </w:lvl>
    <w:lvl w:ilvl="6" w:tplc="5074C2B0">
      <w:numFmt w:val="bullet"/>
      <w:lvlText w:val="•"/>
      <w:lvlJc w:val="left"/>
      <w:pPr>
        <w:ind w:left="6939" w:hanging="284"/>
      </w:pPr>
      <w:rPr>
        <w:rFonts w:hint="default"/>
        <w:lang w:val="it-IT" w:eastAsia="en-US" w:bidi="ar-SA"/>
      </w:rPr>
    </w:lvl>
    <w:lvl w:ilvl="7" w:tplc="6562B922">
      <w:numFmt w:val="bullet"/>
      <w:lvlText w:val="•"/>
      <w:lvlJc w:val="left"/>
      <w:pPr>
        <w:ind w:left="7931" w:hanging="284"/>
      </w:pPr>
      <w:rPr>
        <w:rFonts w:hint="default"/>
        <w:lang w:val="it-IT" w:eastAsia="en-US" w:bidi="ar-SA"/>
      </w:rPr>
    </w:lvl>
    <w:lvl w:ilvl="8" w:tplc="CB983196">
      <w:numFmt w:val="bullet"/>
      <w:lvlText w:val="•"/>
      <w:lvlJc w:val="left"/>
      <w:pPr>
        <w:ind w:left="8923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757735AD"/>
    <w:multiLevelType w:val="hybridMultilevel"/>
    <w:tmpl w:val="A276F4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3477F"/>
    <w:multiLevelType w:val="hybridMultilevel"/>
    <w:tmpl w:val="1BA27E9A"/>
    <w:lvl w:ilvl="0" w:tplc="507054BA">
      <w:start w:val="1"/>
      <w:numFmt w:val="upperLetter"/>
      <w:lvlText w:val="%1)"/>
      <w:lvlJc w:val="left"/>
      <w:pPr>
        <w:ind w:left="1905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it-IT" w:eastAsia="en-US" w:bidi="ar-SA"/>
      </w:rPr>
    </w:lvl>
    <w:lvl w:ilvl="1" w:tplc="DDA6B3AE">
      <w:numFmt w:val="bullet"/>
      <w:lvlText w:val="•"/>
      <w:lvlJc w:val="left"/>
      <w:pPr>
        <w:ind w:left="2800" w:hanging="264"/>
      </w:pPr>
      <w:rPr>
        <w:rFonts w:hint="default"/>
        <w:lang w:val="it-IT" w:eastAsia="en-US" w:bidi="ar-SA"/>
      </w:rPr>
    </w:lvl>
    <w:lvl w:ilvl="2" w:tplc="A34C352C">
      <w:numFmt w:val="bullet"/>
      <w:lvlText w:val="•"/>
      <w:lvlJc w:val="left"/>
      <w:pPr>
        <w:ind w:left="3701" w:hanging="264"/>
      </w:pPr>
      <w:rPr>
        <w:rFonts w:hint="default"/>
        <w:lang w:val="it-IT" w:eastAsia="en-US" w:bidi="ar-SA"/>
      </w:rPr>
    </w:lvl>
    <w:lvl w:ilvl="3" w:tplc="4ECEC958">
      <w:numFmt w:val="bullet"/>
      <w:lvlText w:val="•"/>
      <w:lvlJc w:val="left"/>
      <w:pPr>
        <w:ind w:left="4602" w:hanging="264"/>
      </w:pPr>
      <w:rPr>
        <w:rFonts w:hint="default"/>
        <w:lang w:val="it-IT" w:eastAsia="en-US" w:bidi="ar-SA"/>
      </w:rPr>
    </w:lvl>
    <w:lvl w:ilvl="4" w:tplc="B96AB12E">
      <w:numFmt w:val="bullet"/>
      <w:lvlText w:val="•"/>
      <w:lvlJc w:val="left"/>
      <w:pPr>
        <w:ind w:left="5502" w:hanging="264"/>
      </w:pPr>
      <w:rPr>
        <w:rFonts w:hint="default"/>
        <w:lang w:val="it-IT" w:eastAsia="en-US" w:bidi="ar-SA"/>
      </w:rPr>
    </w:lvl>
    <w:lvl w:ilvl="5" w:tplc="E1EEF81C">
      <w:numFmt w:val="bullet"/>
      <w:lvlText w:val="•"/>
      <w:lvlJc w:val="left"/>
      <w:pPr>
        <w:ind w:left="6403" w:hanging="264"/>
      </w:pPr>
      <w:rPr>
        <w:rFonts w:hint="default"/>
        <w:lang w:val="it-IT" w:eastAsia="en-US" w:bidi="ar-SA"/>
      </w:rPr>
    </w:lvl>
    <w:lvl w:ilvl="6" w:tplc="09D69518">
      <w:numFmt w:val="bullet"/>
      <w:lvlText w:val="•"/>
      <w:lvlJc w:val="left"/>
      <w:pPr>
        <w:ind w:left="7304" w:hanging="264"/>
      </w:pPr>
      <w:rPr>
        <w:rFonts w:hint="default"/>
        <w:lang w:val="it-IT" w:eastAsia="en-US" w:bidi="ar-SA"/>
      </w:rPr>
    </w:lvl>
    <w:lvl w:ilvl="7" w:tplc="445CDE7A">
      <w:numFmt w:val="bullet"/>
      <w:lvlText w:val="•"/>
      <w:lvlJc w:val="left"/>
      <w:pPr>
        <w:ind w:left="8205" w:hanging="264"/>
      </w:pPr>
      <w:rPr>
        <w:rFonts w:hint="default"/>
        <w:lang w:val="it-IT" w:eastAsia="en-US" w:bidi="ar-SA"/>
      </w:rPr>
    </w:lvl>
    <w:lvl w:ilvl="8" w:tplc="ACAE2728">
      <w:numFmt w:val="bullet"/>
      <w:lvlText w:val="•"/>
      <w:lvlJc w:val="left"/>
      <w:pPr>
        <w:ind w:left="9105" w:hanging="264"/>
      </w:pPr>
      <w:rPr>
        <w:rFonts w:hint="default"/>
        <w:lang w:val="it-IT" w:eastAsia="en-US" w:bidi="ar-SA"/>
      </w:rPr>
    </w:lvl>
  </w:abstractNum>
  <w:abstractNum w:abstractNumId="27" w15:restartNumberingAfterBreak="0">
    <w:nsid w:val="7B4A29EE"/>
    <w:multiLevelType w:val="hybridMultilevel"/>
    <w:tmpl w:val="091CEC00"/>
    <w:name w:val="WW8Num1122"/>
    <w:lvl w:ilvl="0" w:tplc="10D8987E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  <w:b w:val="0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6547">
    <w:abstractNumId w:val="23"/>
  </w:num>
  <w:num w:numId="2" w16cid:durableId="956566059">
    <w:abstractNumId w:val="3"/>
  </w:num>
  <w:num w:numId="3" w16cid:durableId="837037335">
    <w:abstractNumId w:val="4"/>
  </w:num>
  <w:num w:numId="4" w16cid:durableId="708727400">
    <w:abstractNumId w:val="5"/>
  </w:num>
  <w:num w:numId="5" w16cid:durableId="1096251013">
    <w:abstractNumId w:val="6"/>
  </w:num>
  <w:num w:numId="6" w16cid:durableId="60107579">
    <w:abstractNumId w:val="7"/>
  </w:num>
  <w:num w:numId="7" w16cid:durableId="1804959254">
    <w:abstractNumId w:val="8"/>
  </w:num>
  <w:num w:numId="8" w16cid:durableId="1708870889">
    <w:abstractNumId w:val="9"/>
  </w:num>
  <w:num w:numId="9" w16cid:durableId="193662948">
    <w:abstractNumId w:val="10"/>
  </w:num>
  <w:num w:numId="10" w16cid:durableId="1485198707">
    <w:abstractNumId w:val="16"/>
  </w:num>
  <w:num w:numId="11" w16cid:durableId="214322440">
    <w:abstractNumId w:val="11"/>
  </w:num>
  <w:num w:numId="12" w16cid:durableId="1753744607">
    <w:abstractNumId w:val="27"/>
  </w:num>
  <w:num w:numId="13" w16cid:durableId="2119791482">
    <w:abstractNumId w:val="13"/>
  </w:num>
  <w:num w:numId="14" w16cid:durableId="156118950">
    <w:abstractNumId w:val="20"/>
  </w:num>
  <w:num w:numId="15" w16cid:durableId="1596935395">
    <w:abstractNumId w:val="19"/>
  </w:num>
  <w:num w:numId="16" w16cid:durableId="993607394">
    <w:abstractNumId w:val="22"/>
  </w:num>
  <w:num w:numId="17" w16cid:durableId="1472749225">
    <w:abstractNumId w:val="15"/>
  </w:num>
  <w:num w:numId="18" w16cid:durableId="22218959">
    <w:abstractNumId w:val="12"/>
  </w:num>
  <w:num w:numId="19" w16cid:durableId="302391317">
    <w:abstractNumId w:val="25"/>
  </w:num>
  <w:num w:numId="20" w16cid:durableId="47344093">
    <w:abstractNumId w:val="0"/>
  </w:num>
  <w:num w:numId="21" w16cid:durableId="262493019">
    <w:abstractNumId w:val="1"/>
  </w:num>
  <w:num w:numId="22" w16cid:durableId="1095856777">
    <w:abstractNumId w:val="2"/>
  </w:num>
  <w:num w:numId="23" w16cid:durableId="1667901550">
    <w:abstractNumId w:val="21"/>
  </w:num>
  <w:num w:numId="24" w16cid:durableId="1702895458">
    <w:abstractNumId w:val="14"/>
  </w:num>
  <w:num w:numId="25" w16cid:durableId="202788428">
    <w:abstractNumId w:val="17"/>
  </w:num>
  <w:num w:numId="26" w16cid:durableId="794181547">
    <w:abstractNumId w:val="18"/>
  </w:num>
  <w:num w:numId="27" w16cid:durableId="365565486">
    <w:abstractNumId w:val="26"/>
  </w:num>
  <w:num w:numId="28" w16cid:durableId="213292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36"/>
    <w:rsid w:val="0005527A"/>
    <w:rsid w:val="000658A6"/>
    <w:rsid w:val="000B12F7"/>
    <w:rsid w:val="000C7000"/>
    <w:rsid w:val="000E4BE8"/>
    <w:rsid w:val="000F7632"/>
    <w:rsid w:val="000F7BEA"/>
    <w:rsid w:val="00105882"/>
    <w:rsid w:val="001218D4"/>
    <w:rsid w:val="00140A55"/>
    <w:rsid w:val="00170470"/>
    <w:rsid w:val="001752D2"/>
    <w:rsid w:val="001D0A59"/>
    <w:rsid w:val="001D290A"/>
    <w:rsid w:val="00203572"/>
    <w:rsid w:val="002067F8"/>
    <w:rsid w:val="00212F30"/>
    <w:rsid w:val="00220AEC"/>
    <w:rsid w:val="002464A7"/>
    <w:rsid w:val="00265C36"/>
    <w:rsid w:val="00267C27"/>
    <w:rsid w:val="002E52FB"/>
    <w:rsid w:val="00323C60"/>
    <w:rsid w:val="00347D48"/>
    <w:rsid w:val="00361652"/>
    <w:rsid w:val="00371869"/>
    <w:rsid w:val="00383902"/>
    <w:rsid w:val="00396D52"/>
    <w:rsid w:val="003A6B38"/>
    <w:rsid w:val="003B498E"/>
    <w:rsid w:val="003E7832"/>
    <w:rsid w:val="00414808"/>
    <w:rsid w:val="00425CB4"/>
    <w:rsid w:val="00441769"/>
    <w:rsid w:val="004474E0"/>
    <w:rsid w:val="0045341B"/>
    <w:rsid w:val="00455DE5"/>
    <w:rsid w:val="00475291"/>
    <w:rsid w:val="004A4D00"/>
    <w:rsid w:val="00561BBE"/>
    <w:rsid w:val="00594B97"/>
    <w:rsid w:val="005B04F8"/>
    <w:rsid w:val="005C18AB"/>
    <w:rsid w:val="005D4BB0"/>
    <w:rsid w:val="005D6294"/>
    <w:rsid w:val="005D7137"/>
    <w:rsid w:val="005E1AAB"/>
    <w:rsid w:val="005E2E70"/>
    <w:rsid w:val="005F0628"/>
    <w:rsid w:val="00601935"/>
    <w:rsid w:val="0061049C"/>
    <w:rsid w:val="00614DDF"/>
    <w:rsid w:val="00651B8A"/>
    <w:rsid w:val="006B4091"/>
    <w:rsid w:val="006E16C6"/>
    <w:rsid w:val="0073255B"/>
    <w:rsid w:val="00751DE1"/>
    <w:rsid w:val="00764412"/>
    <w:rsid w:val="00764773"/>
    <w:rsid w:val="007A1AE7"/>
    <w:rsid w:val="007B159C"/>
    <w:rsid w:val="007B4FAC"/>
    <w:rsid w:val="007B6A56"/>
    <w:rsid w:val="007E7092"/>
    <w:rsid w:val="00806935"/>
    <w:rsid w:val="00814506"/>
    <w:rsid w:val="00837BB4"/>
    <w:rsid w:val="00842DF0"/>
    <w:rsid w:val="00895231"/>
    <w:rsid w:val="008A386D"/>
    <w:rsid w:val="008C0314"/>
    <w:rsid w:val="0091343C"/>
    <w:rsid w:val="00970A3A"/>
    <w:rsid w:val="009F20D9"/>
    <w:rsid w:val="00A049C2"/>
    <w:rsid w:val="00A82933"/>
    <w:rsid w:val="00A82DCF"/>
    <w:rsid w:val="00AB1AD8"/>
    <w:rsid w:val="00AD335A"/>
    <w:rsid w:val="00B03802"/>
    <w:rsid w:val="00B276D7"/>
    <w:rsid w:val="00B41C54"/>
    <w:rsid w:val="00B61915"/>
    <w:rsid w:val="00BD7B8A"/>
    <w:rsid w:val="00BE0E5C"/>
    <w:rsid w:val="00C12C50"/>
    <w:rsid w:val="00C14EB0"/>
    <w:rsid w:val="00CB4AEF"/>
    <w:rsid w:val="00D12243"/>
    <w:rsid w:val="00D247C4"/>
    <w:rsid w:val="00D565B2"/>
    <w:rsid w:val="00D66E5A"/>
    <w:rsid w:val="00D84D2A"/>
    <w:rsid w:val="00D85A12"/>
    <w:rsid w:val="00DC101A"/>
    <w:rsid w:val="00DF21E1"/>
    <w:rsid w:val="00DF58C9"/>
    <w:rsid w:val="00E02414"/>
    <w:rsid w:val="00E05B59"/>
    <w:rsid w:val="00E305E6"/>
    <w:rsid w:val="00E67D3F"/>
    <w:rsid w:val="00E81BA3"/>
    <w:rsid w:val="00E916C3"/>
    <w:rsid w:val="00ED6A52"/>
    <w:rsid w:val="00F23E5B"/>
    <w:rsid w:val="00F36644"/>
    <w:rsid w:val="00F46864"/>
    <w:rsid w:val="00F55BBD"/>
    <w:rsid w:val="00F622AF"/>
    <w:rsid w:val="00F672D9"/>
    <w:rsid w:val="00F8086C"/>
    <w:rsid w:val="00F90823"/>
    <w:rsid w:val="00FA0FA2"/>
    <w:rsid w:val="00FD3457"/>
    <w:rsid w:val="00FD4397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8C70"/>
  <w15:docId w15:val="{BED9F686-741C-40AC-BB3B-71B1F847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Titolo1">
    <w:name w:val="heading 1"/>
    <w:basedOn w:val="Normale"/>
    <w:qFormat/>
    <w:pPr>
      <w:ind w:left="534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F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3E7832"/>
    <w:pPr>
      <w:keepNext/>
      <w:widowControl/>
      <w:numPr>
        <w:ilvl w:val="2"/>
        <w:numId w:val="1"/>
      </w:numPr>
      <w:suppressAutoHyphens/>
      <w:autoSpaceDE/>
      <w:autoSpaceDN/>
      <w:jc w:val="center"/>
      <w:outlineLvl w:val="2"/>
    </w:pPr>
    <w:rPr>
      <w:rFonts w:ascii="Times" w:eastAsia="Times" w:hAnsi="Times" w:cs="Times"/>
      <w:i/>
      <w:color w:val="000000"/>
      <w:sz w:val="32"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4" w:hanging="24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3" w:line="206" w:lineRule="exact"/>
    </w:pPr>
  </w:style>
  <w:style w:type="paragraph" w:styleId="Intestazione">
    <w:name w:val="header"/>
    <w:basedOn w:val="Normale"/>
    <w:link w:val="IntestazioneCarattere"/>
    <w:unhideWhenUsed/>
    <w:rsid w:val="001058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0588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nhideWhenUsed/>
    <w:rsid w:val="001058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05882"/>
    <w:rPr>
      <w:rFonts w:ascii="Cambria" w:eastAsia="Cambria" w:hAnsi="Cambria" w:cs="Cambria"/>
      <w:lang w:val="it-IT"/>
    </w:rPr>
  </w:style>
  <w:style w:type="character" w:customStyle="1" w:styleId="Internetlink">
    <w:name w:val="Internet link"/>
    <w:rsid w:val="00105882"/>
    <w:rPr>
      <w:color w:val="000080"/>
      <w:u w:val="single"/>
    </w:rPr>
  </w:style>
  <w:style w:type="character" w:customStyle="1" w:styleId="TestocommentoCarattere">
    <w:name w:val="Testo commento Carattere"/>
    <w:link w:val="Testocommento"/>
    <w:rsid w:val="00105882"/>
    <w:rPr>
      <w:rFonts w:cs="Mangal"/>
      <w:sz w:val="20"/>
      <w:szCs w:val="18"/>
    </w:rPr>
  </w:style>
  <w:style w:type="character" w:customStyle="1" w:styleId="Rimandocommento1">
    <w:name w:val="Rimando commento1"/>
    <w:rsid w:val="00105882"/>
    <w:rPr>
      <w:sz w:val="16"/>
      <w:szCs w:val="16"/>
    </w:rPr>
  </w:style>
  <w:style w:type="character" w:styleId="Collegamentoipertestuale">
    <w:name w:val="Hyperlink"/>
    <w:rsid w:val="00105882"/>
    <w:rPr>
      <w:u w:val="single"/>
    </w:rPr>
  </w:style>
  <w:style w:type="character" w:styleId="Enfasigrassetto">
    <w:name w:val="Strong"/>
    <w:qFormat/>
    <w:rsid w:val="00105882"/>
    <w:rPr>
      <w:b/>
      <w:bCs/>
    </w:rPr>
  </w:style>
  <w:style w:type="paragraph" w:customStyle="1" w:styleId="Standard">
    <w:name w:val="Standard"/>
    <w:rsid w:val="00105882"/>
    <w:pPr>
      <w:widowControl w:val="0"/>
      <w:suppressAutoHyphens/>
      <w:textAlignment w:val="baseline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105882"/>
    <w:pPr>
      <w:spacing w:after="120"/>
    </w:pPr>
  </w:style>
  <w:style w:type="paragraph" w:customStyle="1" w:styleId="Titolo21">
    <w:name w:val="Titolo 21"/>
    <w:basedOn w:val="Standard"/>
    <w:next w:val="Textbody"/>
    <w:rsid w:val="00105882"/>
    <w:pPr>
      <w:spacing w:before="280" w:after="280"/>
    </w:pPr>
    <w:rPr>
      <w:rFonts w:eastAsia="Times New Roman" w:cs="Times New Roman"/>
      <w:b/>
      <w:bCs/>
      <w:color w:val="000000"/>
      <w:sz w:val="36"/>
      <w:szCs w:val="36"/>
    </w:rPr>
  </w:style>
  <w:style w:type="paragraph" w:customStyle="1" w:styleId="grassetto">
    <w:name w:val="grassetto"/>
    <w:basedOn w:val="Standard"/>
    <w:rsid w:val="00105882"/>
    <w:pPr>
      <w:spacing w:before="280" w:after="280"/>
    </w:pPr>
    <w:rPr>
      <w:rFonts w:eastAsia="Times New Roman" w:cs="Times New Roman"/>
      <w:color w:val="000000"/>
    </w:rPr>
  </w:style>
  <w:style w:type="paragraph" w:customStyle="1" w:styleId="Titolo31">
    <w:name w:val="Titolo 31"/>
    <w:basedOn w:val="Standard"/>
    <w:next w:val="Textbody"/>
    <w:rsid w:val="00105882"/>
    <w:pPr>
      <w:spacing w:before="280" w:after="280"/>
    </w:pPr>
    <w:rPr>
      <w:rFonts w:eastAsia="Times New Roman" w:cs="Times New Roman"/>
      <w:b/>
      <w:bCs/>
      <w:color w:val="000000"/>
      <w:sz w:val="27"/>
      <w:szCs w:val="27"/>
    </w:rPr>
  </w:style>
  <w:style w:type="paragraph" w:customStyle="1" w:styleId="Default">
    <w:name w:val="Default"/>
    <w:rsid w:val="00105882"/>
    <w:pPr>
      <w:suppressAutoHyphens/>
      <w:autoSpaceDE w:val="0"/>
      <w:textAlignment w:val="baseline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customStyle="1" w:styleId="Testonormale1">
    <w:name w:val="Testo normale1"/>
    <w:basedOn w:val="Normale"/>
    <w:rsid w:val="00105882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paragraph" w:styleId="PreformattatoHTML">
    <w:name w:val="HTML Preformatted"/>
    <w:basedOn w:val="Normale"/>
    <w:link w:val="PreformattatoHTMLCarattere"/>
    <w:rsid w:val="001058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105882"/>
    <w:rPr>
      <w:rFonts w:ascii="Courier New" w:eastAsia="Times New Roman" w:hAnsi="Courier New" w:cs="Times New Roman"/>
      <w:kern w:val="1"/>
      <w:sz w:val="20"/>
      <w:szCs w:val="20"/>
      <w:lang w:val="x-none" w:eastAsia="ar-SA"/>
    </w:rPr>
  </w:style>
  <w:style w:type="paragraph" w:styleId="NormaleWeb">
    <w:name w:val="Normal (Web)"/>
    <w:basedOn w:val="Normale"/>
    <w:unhideWhenUsed/>
    <w:rsid w:val="001058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it-IT"/>
    </w:rPr>
  </w:style>
  <w:style w:type="character" w:styleId="Rimandocommento">
    <w:name w:val="annotation reference"/>
    <w:uiPriority w:val="99"/>
    <w:semiHidden/>
    <w:unhideWhenUsed/>
    <w:rsid w:val="001058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88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Mangal"/>
      <w:sz w:val="20"/>
      <w:szCs w:val="18"/>
      <w:lang w:val="en-US"/>
    </w:rPr>
  </w:style>
  <w:style w:type="character" w:customStyle="1" w:styleId="TestocommentoCarattere1">
    <w:name w:val="Testo commento Carattere1"/>
    <w:uiPriority w:val="99"/>
    <w:semiHidden/>
    <w:rsid w:val="00105882"/>
    <w:rPr>
      <w:rFonts w:ascii="Cambria" w:eastAsia="Cambria" w:hAnsi="Cambria" w:cs="Cambria"/>
      <w:sz w:val="20"/>
      <w:szCs w:val="20"/>
      <w:lang w:val="it-IT"/>
    </w:rPr>
  </w:style>
  <w:style w:type="character" w:styleId="Numeropagina">
    <w:name w:val="page number"/>
    <w:basedOn w:val="Carpredefinitoparagrafo"/>
    <w:unhideWhenUsed/>
    <w:rsid w:val="005E2E70"/>
  </w:style>
  <w:style w:type="character" w:customStyle="1" w:styleId="Menzionenonrisolta1">
    <w:name w:val="Menzione non risolta1"/>
    <w:unhideWhenUsed/>
    <w:rsid w:val="005E2E7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nhideWhenUsed/>
    <w:rsid w:val="00E305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05E6"/>
    <w:rPr>
      <w:rFonts w:ascii="Segoe UI" w:eastAsia="Cambria" w:hAnsi="Segoe UI" w:cs="Segoe UI"/>
      <w:sz w:val="18"/>
      <w:szCs w:val="18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5C18A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mbria" w:eastAsia="Cambria" w:hAnsi="Cambria" w:cs="Cambria"/>
      <w:b/>
      <w:bCs/>
      <w:szCs w:val="20"/>
      <w:lang w:val="it-IT"/>
    </w:rPr>
  </w:style>
  <w:style w:type="character" w:customStyle="1" w:styleId="SoggettocommentoCarattere">
    <w:name w:val="Soggetto commento Carattere"/>
    <w:link w:val="Soggettocommento"/>
    <w:rsid w:val="005C18AB"/>
    <w:rPr>
      <w:rFonts w:ascii="Cambria" w:eastAsia="Cambria" w:hAnsi="Cambria" w:cs="Cambria"/>
      <w:b/>
      <w:bCs/>
      <w:sz w:val="20"/>
      <w:szCs w:val="20"/>
      <w:lang w:val="it-IT"/>
    </w:rPr>
  </w:style>
  <w:style w:type="character" w:customStyle="1" w:styleId="Titolo3Carattere">
    <w:name w:val="Titolo 3 Carattere"/>
    <w:link w:val="Titolo3"/>
    <w:rsid w:val="003E7832"/>
    <w:rPr>
      <w:rFonts w:ascii="Times" w:eastAsia="Times" w:hAnsi="Times" w:cs="Times"/>
      <w:i/>
      <w:color w:val="000000"/>
      <w:sz w:val="32"/>
      <w:szCs w:val="20"/>
      <w:lang w:val="x-none" w:eastAsia="ar-SA"/>
    </w:rPr>
  </w:style>
  <w:style w:type="character" w:customStyle="1" w:styleId="WW8Num1z0">
    <w:name w:val="WW8Num1z0"/>
    <w:rsid w:val="003E7832"/>
    <w:rPr>
      <w:rFonts w:ascii="Symbol" w:hAnsi="Symbol" w:cs="Symbol" w:hint="default"/>
    </w:rPr>
  </w:style>
  <w:style w:type="character" w:customStyle="1" w:styleId="WW8Num2z0">
    <w:name w:val="WW8Num2z0"/>
    <w:rsid w:val="003E7832"/>
    <w:rPr>
      <w:szCs w:val="24"/>
    </w:rPr>
  </w:style>
  <w:style w:type="character" w:customStyle="1" w:styleId="WW8Num2z2">
    <w:name w:val="WW8Num2z2"/>
    <w:rsid w:val="003E7832"/>
  </w:style>
  <w:style w:type="character" w:customStyle="1" w:styleId="WW8Num2z3">
    <w:name w:val="WW8Num2z3"/>
    <w:rsid w:val="003E7832"/>
  </w:style>
  <w:style w:type="character" w:customStyle="1" w:styleId="WW8Num2z4">
    <w:name w:val="WW8Num2z4"/>
    <w:rsid w:val="003E7832"/>
  </w:style>
  <w:style w:type="character" w:customStyle="1" w:styleId="WW8Num2z5">
    <w:name w:val="WW8Num2z5"/>
    <w:rsid w:val="003E7832"/>
  </w:style>
  <w:style w:type="character" w:customStyle="1" w:styleId="WW8Num2z6">
    <w:name w:val="WW8Num2z6"/>
    <w:rsid w:val="003E7832"/>
  </w:style>
  <w:style w:type="character" w:customStyle="1" w:styleId="WW8Num2z7">
    <w:name w:val="WW8Num2z7"/>
    <w:rsid w:val="003E7832"/>
  </w:style>
  <w:style w:type="character" w:customStyle="1" w:styleId="WW8Num2z8">
    <w:name w:val="WW8Num2z8"/>
    <w:rsid w:val="003E7832"/>
  </w:style>
  <w:style w:type="character" w:customStyle="1" w:styleId="WW8Num3z0">
    <w:name w:val="WW8Num3z0"/>
    <w:rsid w:val="003E7832"/>
  </w:style>
  <w:style w:type="character" w:customStyle="1" w:styleId="WW8Num3z1">
    <w:name w:val="WW8Num3z1"/>
    <w:rsid w:val="003E7832"/>
  </w:style>
  <w:style w:type="character" w:customStyle="1" w:styleId="WW8Num3z2">
    <w:name w:val="WW8Num3z2"/>
    <w:rsid w:val="003E7832"/>
  </w:style>
  <w:style w:type="character" w:customStyle="1" w:styleId="WW8Num3z3">
    <w:name w:val="WW8Num3z3"/>
    <w:rsid w:val="003E7832"/>
  </w:style>
  <w:style w:type="character" w:customStyle="1" w:styleId="WW8Num3z4">
    <w:name w:val="WW8Num3z4"/>
    <w:rsid w:val="003E7832"/>
  </w:style>
  <w:style w:type="character" w:customStyle="1" w:styleId="WW8Num3z5">
    <w:name w:val="WW8Num3z5"/>
    <w:rsid w:val="003E7832"/>
  </w:style>
  <w:style w:type="character" w:customStyle="1" w:styleId="WW8Num3z6">
    <w:name w:val="WW8Num3z6"/>
    <w:rsid w:val="003E7832"/>
  </w:style>
  <w:style w:type="character" w:customStyle="1" w:styleId="WW8Num3z7">
    <w:name w:val="WW8Num3z7"/>
    <w:rsid w:val="003E7832"/>
  </w:style>
  <w:style w:type="character" w:customStyle="1" w:styleId="WW8Num3z8">
    <w:name w:val="WW8Num3z8"/>
    <w:rsid w:val="003E7832"/>
  </w:style>
  <w:style w:type="character" w:customStyle="1" w:styleId="WW8Num4z0">
    <w:name w:val="WW8Num4z0"/>
    <w:rsid w:val="003E7832"/>
    <w:rPr>
      <w:rFonts w:hint="default"/>
    </w:rPr>
  </w:style>
  <w:style w:type="character" w:customStyle="1" w:styleId="WW8Num4z1">
    <w:name w:val="WW8Num4z1"/>
    <w:rsid w:val="003E7832"/>
  </w:style>
  <w:style w:type="character" w:customStyle="1" w:styleId="WW8Num4z2">
    <w:name w:val="WW8Num4z2"/>
    <w:rsid w:val="003E7832"/>
  </w:style>
  <w:style w:type="character" w:customStyle="1" w:styleId="WW8Num4z3">
    <w:name w:val="WW8Num4z3"/>
    <w:rsid w:val="003E7832"/>
  </w:style>
  <w:style w:type="character" w:customStyle="1" w:styleId="WW8Num4z4">
    <w:name w:val="WW8Num4z4"/>
    <w:rsid w:val="003E7832"/>
  </w:style>
  <w:style w:type="character" w:customStyle="1" w:styleId="WW8Num4z5">
    <w:name w:val="WW8Num4z5"/>
    <w:rsid w:val="003E7832"/>
  </w:style>
  <w:style w:type="character" w:customStyle="1" w:styleId="WW8Num4z6">
    <w:name w:val="WW8Num4z6"/>
    <w:rsid w:val="003E7832"/>
  </w:style>
  <w:style w:type="character" w:customStyle="1" w:styleId="WW8Num4z7">
    <w:name w:val="WW8Num4z7"/>
    <w:rsid w:val="003E7832"/>
  </w:style>
  <w:style w:type="character" w:customStyle="1" w:styleId="WW8Num4z8">
    <w:name w:val="WW8Num4z8"/>
    <w:rsid w:val="003E7832"/>
  </w:style>
  <w:style w:type="character" w:customStyle="1" w:styleId="WW8Num5z0">
    <w:name w:val="WW8Num5z0"/>
    <w:rsid w:val="003E7832"/>
    <w:rPr>
      <w:rFonts w:ascii="Symbol" w:hAnsi="Symbol" w:cs="Symbol" w:hint="default"/>
    </w:rPr>
  </w:style>
  <w:style w:type="character" w:customStyle="1" w:styleId="WW8Num5z1">
    <w:name w:val="WW8Num5z1"/>
    <w:rsid w:val="003E7832"/>
    <w:rPr>
      <w:rFonts w:ascii="OpenSymbol" w:eastAsia="OpenSymbol" w:hAnsi="OpenSymbol" w:cs="OpenSymbol"/>
    </w:rPr>
  </w:style>
  <w:style w:type="character" w:customStyle="1" w:styleId="WW8Num6z0">
    <w:name w:val="WW8Num6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sid w:val="003E7832"/>
    <w:rPr>
      <w:rFonts w:ascii="Courier New" w:hAnsi="Courier New" w:cs="Courier New" w:hint="default"/>
    </w:rPr>
  </w:style>
  <w:style w:type="character" w:customStyle="1" w:styleId="WW8Num6z2">
    <w:name w:val="WW8Num6z2"/>
    <w:rsid w:val="003E7832"/>
    <w:rPr>
      <w:rFonts w:ascii="Wingdings" w:hAnsi="Wingdings" w:cs="Wingdings" w:hint="default"/>
    </w:rPr>
  </w:style>
  <w:style w:type="character" w:customStyle="1" w:styleId="WW8Num6z3">
    <w:name w:val="WW8Num6z3"/>
    <w:rsid w:val="003E7832"/>
    <w:rPr>
      <w:rFonts w:ascii="Symbol" w:hAnsi="Symbol" w:cs="Symbol" w:hint="default"/>
    </w:rPr>
  </w:style>
  <w:style w:type="character" w:customStyle="1" w:styleId="WW8Num7z0">
    <w:name w:val="WW8Num7z0"/>
    <w:rsid w:val="003E7832"/>
  </w:style>
  <w:style w:type="character" w:customStyle="1" w:styleId="WW8Num7z1">
    <w:name w:val="WW8Num7z1"/>
    <w:rsid w:val="003E7832"/>
  </w:style>
  <w:style w:type="character" w:customStyle="1" w:styleId="WW8Num7z2">
    <w:name w:val="WW8Num7z2"/>
    <w:rsid w:val="003E7832"/>
  </w:style>
  <w:style w:type="character" w:customStyle="1" w:styleId="WW8Num7z3">
    <w:name w:val="WW8Num7z3"/>
    <w:rsid w:val="003E7832"/>
  </w:style>
  <w:style w:type="character" w:customStyle="1" w:styleId="WW8Num7z4">
    <w:name w:val="WW8Num7z4"/>
    <w:rsid w:val="003E7832"/>
  </w:style>
  <w:style w:type="character" w:customStyle="1" w:styleId="WW8Num7z5">
    <w:name w:val="WW8Num7z5"/>
    <w:rsid w:val="003E7832"/>
  </w:style>
  <w:style w:type="character" w:customStyle="1" w:styleId="WW8Num7z6">
    <w:name w:val="WW8Num7z6"/>
    <w:rsid w:val="003E7832"/>
  </w:style>
  <w:style w:type="character" w:customStyle="1" w:styleId="WW8Num7z7">
    <w:name w:val="WW8Num7z7"/>
    <w:rsid w:val="003E7832"/>
  </w:style>
  <w:style w:type="character" w:customStyle="1" w:styleId="WW8Num7z8">
    <w:name w:val="WW8Num7z8"/>
    <w:rsid w:val="003E7832"/>
  </w:style>
  <w:style w:type="character" w:customStyle="1" w:styleId="WW8Num8z0">
    <w:name w:val="WW8Num8z0"/>
    <w:rsid w:val="003E7832"/>
  </w:style>
  <w:style w:type="character" w:customStyle="1" w:styleId="WW8Num8z1">
    <w:name w:val="WW8Num8z1"/>
    <w:rsid w:val="003E7832"/>
  </w:style>
  <w:style w:type="character" w:customStyle="1" w:styleId="WW8Num8z2">
    <w:name w:val="WW8Num8z2"/>
    <w:rsid w:val="003E7832"/>
  </w:style>
  <w:style w:type="character" w:customStyle="1" w:styleId="WW8Num8z3">
    <w:name w:val="WW8Num8z3"/>
    <w:rsid w:val="003E7832"/>
  </w:style>
  <w:style w:type="character" w:customStyle="1" w:styleId="WW8Num8z4">
    <w:name w:val="WW8Num8z4"/>
    <w:rsid w:val="003E7832"/>
  </w:style>
  <w:style w:type="character" w:customStyle="1" w:styleId="WW8Num8z5">
    <w:name w:val="WW8Num8z5"/>
    <w:rsid w:val="003E7832"/>
  </w:style>
  <w:style w:type="character" w:customStyle="1" w:styleId="WW8Num8z6">
    <w:name w:val="WW8Num8z6"/>
    <w:rsid w:val="003E7832"/>
  </w:style>
  <w:style w:type="character" w:customStyle="1" w:styleId="WW8Num8z7">
    <w:name w:val="WW8Num8z7"/>
    <w:rsid w:val="003E7832"/>
  </w:style>
  <w:style w:type="character" w:customStyle="1" w:styleId="WW8Num8z8">
    <w:name w:val="WW8Num8z8"/>
    <w:rsid w:val="003E7832"/>
  </w:style>
  <w:style w:type="character" w:customStyle="1" w:styleId="WW8Num9z0">
    <w:name w:val="WW8Num9z0"/>
    <w:rsid w:val="003E7832"/>
    <w:rPr>
      <w:rFonts w:ascii="OpenSymbol" w:eastAsia="OpenSymbol" w:hAnsi="OpenSymbol" w:cs="OpenSymbol"/>
    </w:rPr>
  </w:style>
  <w:style w:type="character" w:customStyle="1" w:styleId="WW8Num10z0">
    <w:name w:val="WW8Num10z0"/>
    <w:rsid w:val="003E7832"/>
  </w:style>
  <w:style w:type="character" w:customStyle="1" w:styleId="WW8Num10z1">
    <w:name w:val="WW8Num10z1"/>
    <w:rsid w:val="003E7832"/>
  </w:style>
  <w:style w:type="character" w:customStyle="1" w:styleId="WW8Num10z2">
    <w:name w:val="WW8Num10z2"/>
    <w:rsid w:val="003E7832"/>
  </w:style>
  <w:style w:type="character" w:customStyle="1" w:styleId="WW8Num10z3">
    <w:name w:val="WW8Num10z3"/>
    <w:rsid w:val="003E7832"/>
  </w:style>
  <w:style w:type="character" w:customStyle="1" w:styleId="WW8Num10z4">
    <w:name w:val="WW8Num10z4"/>
    <w:rsid w:val="003E7832"/>
  </w:style>
  <w:style w:type="character" w:customStyle="1" w:styleId="WW8Num10z5">
    <w:name w:val="WW8Num10z5"/>
    <w:rsid w:val="003E7832"/>
  </w:style>
  <w:style w:type="character" w:customStyle="1" w:styleId="WW8Num10z6">
    <w:name w:val="WW8Num10z6"/>
    <w:rsid w:val="003E7832"/>
  </w:style>
  <w:style w:type="character" w:customStyle="1" w:styleId="WW8Num10z7">
    <w:name w:val="WW8Num10z7"/>
    <w:rsid w:val="003E7832"/>
  </w:style>
  <w:style w:type="character" w:customStyle="1" w:styleId="WW8Num10z8">
    <w:name w:val="WW8Num10z8"/>
    <w:rsid w:val="003E7832"/>
  </w:style>
  <w:style w:type="character" w:customStyle="1" w:styleId="WW8Num11z0">
    <w:name w:val="WW8Num11z0"/>
    <w:rsid w:val="003E7832"/>
  </w:style>
  <w:style w:type="character" w:customStyle="1" w:styleId="WW8Num11z1">
    <w:name w:val="WW8Num11z1"/>
    <w:rsid w:val="003E7832"/>
  </w:style>
  <w:style w:type="character" w:customStyle="1" w:styleId="WW8Num11z2">
    <w:name w:val="WW8Num11z2"/>
    <w:rsid w:val="003E7832"/>
  </w:style>
  <w:style w:type="character" w:customStyle="1" w:styleId="WW8Num11z3">
    <w:name w:val="WW8Num11z3"/>
    <w:rsid w:val="003E7832"/>
  </w:style>
  <w:style w:type="character" w:customStyle="1" w:styleId="WW8Num11z4">
    <w:name w:val="WW8Num11z4"/>
    <w:rsid w:val="003E7832"/>
  </w:style>
  <w:style w:type="character" w:customStyle="1" w:styleId="WW8Num11z5">
    <w:name w:val="WW8Num11z5"/>
    <w:rsid w:val="003E7832"/>
  </w:style>
  <w:style w:type="character" w:customStyle="1" w:styleId="WW8Num11z6">
    <w:name w:val="WW8Num11z6"/>
    <w:rsid w:val="003E7832"/>
  </w:style>
  <w:style w:type="character" w:customStyle="1" w:styleId="WW8Num11z7">
    <w:name w:val="WW8Num11z7"/>
    <w:rsid w:val="003E7832"/>
  </w:style>
  <w:style w:type="character" w:customStyle="1" w:styleId="WW8Num11z8">
    <w:name w:val="WW8Num11z8"/>
    <w:rsid w:val="003E7832"/>
  </w:style>
  <w:style w:type="character" w:customStyle="1" w:styleId="WW8Num12z0">
    <w:name w:val="WW8Num12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3E7832"/>
    <w:rPr>
      <w:rFonts w:ascii="Courier New" w:hAnsi="Courier New" w:cs="Courier New" w:hint="default"/>
    </w:rPr>
  </w:style>
  <w:style w:type="character" w:customStyle="1" w:styleId="WW8Num12z2">
    <w:name w:val="WW8Num12z2"/>
    <w:rsid w:val="003E7832"/>
    <w:rPr>
      <w:rFonts w:ascii="Wingdings" w:hAnsi="Wingdings" w:cs="Wingdings" w:hint="default"/>
    </w:rPr>
  </w:style>
  <w:style w:type="character" w:customStyle="1" w:styleId="WW8Num12z3">
    <w:name w:val="WW8Num12z3"/>
    <w:rsid w:val="003E7832"/>
    <w:rPr>
      <w:rFonts w:ascii="Symbol" w:hAnsi="Symbol" w:cs="Symbol" w:hint="default"/>
    </w:rPr>
  </w:style>
  <w:style w:type="character" w:customStyle="1" w:styleId="WW8Num13z0">
    <w:name w:val="WW8Num13z0"/>
    <w:rsid w:val="003E7832"/>
    <w:rPr>
      <w:rFonts w:hint="default"/>
    </w:rPr>
  </w:style>
  <w:style w:type="character" w:customStyle="1" w:styleId="WW8Num13z1">
    <w:name w:val="WW8Num13z1"/>
    <w:rsid w:val="003E7832"/>
  </w:style>
  <w:style w:type="character" w:customStyle="1" w:styleId="WW8Num13z2">
    <w:name w:val="WW8Num13z2"/>
    <w:rsid w:val="003E7832"/>
  </w:style>
  <w:style w:type="character" w:customStyle="1" w:styleId="WW8Num13z3">
    <w:name w:val="WW8Num13z3"/>
    <w:rsid w:val="003E7832"/>
  </w:style>
  <w:style w:type="character" w:customStyle="1" w:styleId="WW8Num13z4">
    <w:name w:val="WW8Num13z4"/>
    <w:rsid w:val="003E7832"/>
  </w:style>
  <w:style w:type="character" w:customStyle="1" w:styleId="WW8Num13z5">
    <w:name w:val="WW8Num13z5"/>
    <w:rsid w:val="003E7832"/>
  </w:style>
  <w:style w:type="character" w:customStyle="1" w:styleId="WW8Num13z6">
    <w:name w:val="WW8Num13z6"/>
    <w:rsid w:val="003E7832"/>
  </w:style>
  <w:style w:type="character" w:customStyle="1" w:styleId="WW8Num13z7">
    <w:name w:val="WW8Num13z7"/>
    <w:rsid w:val="003E7832"/>
  </w:style>
  <w:style w:type="character" w:customStyle="1" w:styleId="WW8Num13z8">
    <w:name w:val="WW8Num13z8"/>
    <w:rsid w:val="003E7832"/>
  </w:style>
  <w:style w:type="character" w:customStyle="1" w:styleId="WW8Num14z0">
    <w:name w:val="WW8Num14z0"/>
    <w:rsid w:val="003E7832"/>
    <w:rPr>
      <w:rFonts w:ascii="Times New Roman" w:eastAsia="Calibri" w:hAnsi="Times New Roman" w:cs="Times New Roman" w:hint="default"/>
    </w:rPr>
  </w:style>
  <w:style w:type="character" w:customStyle="1" w:styleId="WW8Num14z1">
    <w:name w:val="WW8Num14z1"/>
    <w:rsid w:val="003E7832"/>
    <w:rPr>
      <w:rFonts w:ascii="Courier New" w:hAnsi="Courier New" w:cs="Courier New" w:hint="default"/>
    </w:rPr>
  </w:style>
  <w:style w:type="character" w:customStyle="1" w:styleId="WW8Num14z2">
    <w:name w:val="WW8Num14z2"/>
    <w:rsid w:val="003E7832"/>
    <w:rPr>
      <w:rFonts w:ascii="Wingdings" w:hAnsi="Wingdings" w:cs="Wingdings" w:hint="default"/>
    </w:rPr>
  </w:style>
  <w:style w:type="character" w:customStyle="1" w:styleId="WW8Num14z3">
    <w:name w:val="WW8Num14z3"/>
    <w:rsid w:val="003E7832"/>
    <w:rPr>
      <w:rFonts w:ascii="Symbol" w:hAnsi="Symbol" w:cs="Symbol" w:hint="default"/>
    </w:rPr>
  </w:style>
  <w:style w:type="character" w:customStyle="1" w:styleId="WW8Num15z0">
    <w:name w:val="WW8Num15z0"/>
    <w:rsid w:val="003E7832"/>
    <w:rPr>
      <w:rFonts w:hint="default"/>
      <w:color w:val="auto"/>
    </w:rPr>
  </w:style>
  <w:style w:type="character" w:customStyle="1" w:styleId="WW8Num15z1">
    <w:name w:val="WW8Num15z1"/>
    <w:rsid w:val="003E7832"/>
  </w:style>
  <w:style w:type="character" w:customStyle="1" w:styleId="WW8Num15z2">
    <w:name w:val="WW8Num15z2"/>
    <w:rsid w:val="003E7832"/>
  </w:style>
  <w:style w:type="character" w:customStyle="1" w:styleId="WW8Num15z3">
    <w:name w:val="WW8Num15z3"/>
    <w:rsid w:val="003E7832"/>
  </w:style>
  <w:style w:type="character" w:customStyle="1" w:styleId="WW8Num15z4">
    <w:name w:val="WW8Num15z4"/>
    <w:rsid w:val="003E7832"/>
  </w:style>
  <w:style w:type="character" w:customStyle="1" w:styleId="WW8Num15z5">
    <w:name w:val="WW8Num15z5"/>
    <w:rsid w:val="003E7832"/>
  </w:style>
  <w:style w:type="character" w:customStyle="1" w:styleId="WW8Num15z6">
    <w:name w:val="WW8Num15z6"/>
    <w:rsid w:val="003E7832"/>
  </w:style>
  <w:style w:type="character" w:customStyle="1" w:styleId="WW8Num15z7">
    <w:name w:val="WW8Num15z7"/>
    <w:rsid w:val="003E7832"/>
  </w:style>
  <w:style w:type="character" w:customStyle="1" w:styleId="WW8Num15z8">
    <w:name w:val="WW8Num15z8"/>
    <w:rsid w:val="003E7832"/>
  </w:style>
  <w:style w:type="character" w:customStyle="1" w:styleId="WW8Num16z0">
    <w:name w:val="WW8Num16z0"/>
    <w:rsid w:val="003E7832"/>
    <w:rPr>
      <w:rFonts w:ascii="Times" w:eastAsia="Arial Unicode MS" w:hAnsi="Times" w:cs="Arial Unicode MS"/>
    </w:rPr>
  </w:style>
  <w:style w:type="character" w:customStyle="1" w:styleId="WW8Num16z1">
    <w:name w:val="WW8Num16z1"/>
    <w:rsid w:val="003E7832"/>
  </w:style>
  <w:style w:type="character" w:customStyle="1" w:styleId="WW8Num16z2">
    <w:name w:val="WW8Num16z2"/>
    <w:rsid w:val="003E7832"/>
  </w:style>
  <w:style w:type="character" w:customStyle="1" w:styleId="WW8Num16z3">
    <w:name w:val="WW8Num16z3"/>
    <w:rsid w:val="003E7832"/>
  </w:style>
  <w:style w:type="character" w:customStyle="1" w:styleId="WW8Num16z4">
    <w:name w:val="WW8Num16z4"/>
    <w:rsid w:val="003E7832"/>
  </w:style>
  <w:style w:type="character" w:customStyle="1" w:styleId="WW8Num16z5">
    <w:name w:val="WW8Num16z5"/>
    <w:rsid w:val="003E7832"/>
  </w:style>
  <w:style w:type="character" w:customStyle="1" w:styleId="WW8Num16z6">
    <w:name w:val="WW8Num16z6"/>
    <w:rsid w:val="003E7832"/>
  </w:style>
  <w:style w:type="character" w:customStyle="1" w:styleId="WW8Num16z7">
    <w:name w:val="WW8Num16z7"/>
    <w:rsid w:val="003E7832"/>
  </w:style>
  <w:style w:type="character" w:customStyle="1" w:styleId="WW8Num16z8">
    <w:name w:val="WW8Num16z8"/>
    <w:rsid w:val="003E7832"/>
  </w:style>
  <w:style w:type="character" w:customStyle="1" w:styleId="WW8Num17z0">
    <w:name w:val="WW8Num17z0"/>
    <w:rsid w:val="003E7832"/>
    <w:rPr>
      <w:rFonts w:hint="default"/>
    </w:rPr>
  </w:style>
  <w:style w:type="character" w:customStyle="1" w:styleId="WW8Num17z1">
    <w:name w:val="WW8Num17z1"/>
    <w:rsid w:val="003E7832"/>
  </w:style>
  <w:style w:type="character" w:customStyle="1" w:styleId="WW8Num17z2">
    <w:name w:val="WW8Num17z2"/>
    <w:rsid w:val="003E7832"/>
  </w:style>
  <w:style w:type="character" w:customStyle="1" w:styleId="WW8Num17z3">
    <w:name w:val="WW8Num17z3"/>
    <w:rsid w:val="003E7832"/>
  </w:style>
  <w:style w:type="character" w:customStyle="1" w:styleId="WW8Num17z4">
    <w:name w:val="WW8Num17z4"/>
    <w:rsid w:val="003E7832"/>
  </w:style>
  <w:style w:type="character" w:customStyle="1" w:styleId="WW8Num17z5">
    <w:name w:val="WW8Num17z5"/>
    <w:rsid w:val="003E7832"/>
  </w:style>
  <w:style w:type="character" w:customStyle="1" w:styleId="WW8Num17z6">
    <w:name w:val="WW8Num17z6"/>
    <w:rsid w:val="003E7832"/>
  </w:style>
  <w:style w:type="character" w:customStyle="1" w:styleId="WW8Num17z7">
    <w:name w:val="WW8Num17z7"/>
    <w:rsid w:val="003E7832"/>
  </w:style>
  <w:style w:type="character" w:customStyle="1" w:styleId="WW8Num17z8">
    <w:name w:val="WW8Num17z8"/>
    <w:rsid w:val="003E7832"/>
  </w:style>
  <w:style w:type="character" w:customStyle="1" w:styleId="WW8Num18z0">
    <w:name w:val="WW8Num18z0"/>
    <w:rsid w:val="003E7832"/>
    <w:rPr>
      <w:rFonts w:hint="default"/>
    </w:rPr>
  </w:style>
  <w:style w:type="character" w:customStyle="1" w:styleId="WW8Num18z1">
    <w:name w:val="WW8Num18z1"/>
    <w:rsid w:val="003E7832"/>
  </w:style>
  <w:style w:type="character" w:customStyle="1" w:styleId="WW8Num18z2">
    <w:name w:val="WW8Num18z2"/>
    <w:rsid w:val="003E7832"/>
  </w:style>
  <w:style w:type="character" w:customStyle="1" w:styleId="WW8Num18z3">
    <w:name w:val="WW8Num18z3"/>
    <w:rsid w:val="003E7832"/>
  </w:style>
  <w:style w:type="character" w:customStyle="1" w:styleId="WW8Num18z4">
    <w:name w:val="WW8Num18z4"/>
    <w:rsid w:val="003E7832"/>
  </w:style>
  <w:style w:type="character" w:customStyle="1" w:styleId="WW8Num18z5">
    <w:name w:val="WW8Num18z5"/>
    <w:rsid w:val="003E7832"/>
  </w:style>
  <w:style w:type="character" w:customStyle="1" w:styleId="WW8Num18z6">
    <w:name w:val="WW8Num18z6"/>
    <w:rsid w:val="003E7832"/>
  </w:style>
  <w:style w:type="character" w:customStyle="1" w:styleId="WW8Num18z7">
    <w:name w:val="WW8Num18z7"/>
    <w:rsid w:val="003E7832"/>
  </w:style>
  <w:style w:type="character" w:customStyle="1" w:styleId="WW8Num18z8">
    <w:name w:val="WW8Num18z8"/>
    <w:rsid w:val="003E7832"/>
  </w:style>
  <w:style w:type="character" w:customStyle="1" w:styleId="WW8Num19z0">
    <w:name w:val="WW8Num19z0"/>
    <w:rsid w:val="003E7832"/>
    <w:rPr>
      <w:rFonts w:hint="default"/>
    </w:rPr>
  </w:style>
  <w:style w:type="character" w:customStyle="1" w:styleId="WW8Num19z1">
    <w:name w:val="WW8Num19z1"/>
    <w:rsid w:val="003E7832"/>
  </w:style>
  <w:style w:type="character" w:customStyle="1" w:styleId="WW8Num19z2">
    <w:name w:val="WW8Num19z2"/>
    <w:rsid w:val="003E7832"/>
  </w:style>
  <w:style w:type="character" w:customStyle="1" w:styleId="WW8Num19z3">
    <w:name w:val="WW8Num19z3"/>
    <w:rsid w:val="003E7832"/>
  </w:style>
  <w:style w:type="character" w:customStyle="1" w:styleId="WW8Num19z4">
    <w:name w:val="WW8Num19z4"/>
    <w:rsid w:val="003E7832"/>
  </w:style>
  <w:style w:type="character" w:customStyle="1" w:styleId="WW8Num19z5">
    <w:name w:val="WW8Num19z5"/>
    <w:rsid w:val="003E7832"/>
  </w:style>
  <w:style w:type="character" w:customStyle="1" w:styleId="WW8Num19z6">
    <w:name w:val="WW8Num19z6"/>
    <w:rsid w:val="003E7832"/>
  </w:style>
  <w:style w:type="character" w:customStyle="1" w:styleId="WW8Num19z7">
    <w:name w:val="WW8Num19z7"/>
    <w:rsid w:val="003E7832"/>
  </w:style>
  <w:style w:type="character" w:customStyle="1" w:styleId="WW8Num19z8">
    <w:name w:val="WW8Num19z8"/>
    <w:rsid w:val="003E7832"/>
  </w:style>
  <w:style w:type="character" w:customStyle="1" w:styleId="WW8Num20z0">
    <w:name w:val="WW8Num20z0"/>
    <w:rsid w:val="003E7832"/>
  </w:style>
  <w:style w:type="character" w:customStyle="1" w:styleId="WW8Num20z1">
    <w:name w:val="WW8Num20z1"/>
    <w:rsid w:val="003E7832"/>
  </w:style>
  <w:style w:type="character" w:customStyle="1" w:styleId="WW8Num20z2">
    <w:name w:val="WW8Num20z2"/>
    <w:rsid w:val="003E7832"/>
  </w:style>
  <w:style w:type="character" w:customStyle="1" w:styleId="WW8Num20z3">
    <w:name w:val="WW8Num20z3"/>
    <w:rsid w:val="003E7832"/>
  </w:style>
  <w:style w:type="character" w:customStyle="1" w:styleId="WW8Num20z4">
    <w:name w:val="WW8Num20z4"/>
    <w:rsid w:val="003E7832"/>
  </w:style>
  <w:style w:type="character" w:customStyle="1" w:styleId="WW8Num20z5">
    <w:name w:val="WW8Num20z5"/>
    <w:rsid w:val="003E7832"/>
  </w:style>
  <w:style w:type="character" w:customStyle="1" w:styleId="WW8Num20z6">
    <w:name w:val="WW8Num20z6"/>
    <w:rsid w:val="003E7832"/>
  </w:style>
  <w:style w:type="character" w:customStyle="1" w:styleId="WW8Num20z7">
    <w:name w:val="WW8Num20z7"/>
    <w:rsid w:val="003E7832"/>
  </w:style>
  <w:style w:type="character" w:customStyle="1" w:styleId="WW8Num20z8">
    <w:name w:val="WW8Num20z8"/>
    <w:rsid w:val="003E7832"/>
  </w:style>
  <w:style w:type="character" w:customStyle="1" w:styleId="WW8Num21z0">
    <w:name w:val="WW8Num21z0"/>
    <w:rsid w:val="003E7832"/>
  </w:style>
  <w:style w:type="character" w:customStyle="1" w:styleId="WW8Num21z1">
    <w:name w:val="WW8Num21z1"/>
    <w:rsid w:val="003E7832"/>
  </w:style>
  <w:style w:type="character" w:customStyle="1" w:styleId="WW8Num21z2">
    <w:name w:val="WW8Num21z2"/>
    <w:rsid w:val="003E7832"/>
  </w:style>
  <w:style w:type="character" w:customStyle="1" w:styleId="WW8Num21z3">
    <w:name w:val="WW8Num21z3"/>
    <w:rsid w:val="003E7832"/>
  </w:style>
  <w:style w:type="character" w:customStyle="1" w:styleId="WW8Num21z4">
    <w:name w:val="WW8Num21z4"/>
    <w:rsid w:val="003E7832"/>
  </w:style>
  <w:style w:type="character" w:customStyle="1" w:styleId="WW8Num21z5">
    <w:name w:val="WW8Num21z5"/>
    <w:rsid w:val="003E7832"/>
  </w:style>
  <w:style w:type="character" w:customStyle="1" w:styleId="WW8Num21z6">
    <w:name w:val="WW8Num21z6"/>
    <w:rsid w:val="003E7832"/>
  </w:style>
  <w:style w:type="character" w:customStyle="1" w:styleId="WW8Num21z7">
    <w:name w:val="WW8Num21z7"/>
    <w:rsid w:val="003E7832"/>
  </w:style>
  <w:style w:type="character" w:customStyle="1" w:styleId="WW8Num21z8">
    <w:name w:val="WW8Num21z8"/>
    <w:rsid w:val="003E7832"/>
  </w:style>
  <w:style w:type="character" w:customStyle="1" w:styleId="WW8Num22z0">
    <w:name w:val="WW8Num22z0"/>
    <w:rsid w:val="003E7832"/>
    <w:rPr>
      <w:rFonts w:hint="default"/>
    </w:rPr>
  </w:style>
  <w:style w:type="character" w:customStyle="1" w:styleId="WW8Num22z1">
    <w:name w:val="WW8Num22z1"/>
    <w:rsid w:val="003E7832"/>
  </w:style>
  <w:style w:type="character" w:customStyle="1" w:styleId="WW8Num22z2">
    <w:name w:val="WW8Num22z2"/>
    <w:rsid w:val="003E7832"/>
  </w:style>
  <w:style w:type="character" w:customStyle="1" w:styleId="WW8Num22z3">
    <w:name w:val="WW8Num22z3"/>
    <w:rsid w:val="003E7832"/>
  </w:style>
  <w:style w:type="character" w:customStyle="1" w:styleId="WW8Num22z4">
    <w:name w:val="WW8Num22z4"/>
    <w:rsid w:val="003E7832"/>
  </w:style>
  <w:style w:type="character" w:customStyle="1" w:styleId="WW8Num22z5">
    <w:name w:val="WW8Num22z5"/>
    <w:rsid w:val="003E7832"/>
  </w:style>
  <w:style w:type="character" w:customStyle="1" w:styleId="WW8Num22z6">
    <w:name w:val="WW8Num22z6"/>
    <w:rsid w:val="003E7832"/>
  </w:style>
  <w:style w:type="character" w:customStyle="1" w:styleId="WW8Num22z7">
    <w:name w:val="WW8Num22z7"/>
    <w:rsid w:val="003E7832"/>
  </w:style>
  <w:style w:type="character" w:customStyle="1" w:styleId="WW8Num22z8">
    <w:name w:val="WW8Num22z8"/>
    <w:rsid w:val="003E7832"/>
  </w:style>
  <w:style w:type="character" w:customStyle="1" w:styleId="WW8Num23z0">
    <w:name w:val="WW8Num23z0"/>
    <w:rsid w:val="003E7832"/>
  </w:style>
  <w:style w:type="character" w:customStyle="1" w:styleId="WW8Num23z1">
    <w:name w:val="WW8Num23z1"/>
    <w:rsid w:val="003E7832"/>
  </w:style>
  <w:style w:type="character" w:customStyle="1" w:styleId="WW8Num23z2">
    <w:name w:val="WW8Num23z2"/>
    <w:rsid w:val="003E7832"/>
  </w:style>
  <w:style w:type="character" w:customStyle="1" w:styleId="WW8Num23z3">
    <w:name w:val="WW8Num23z3"/>
    <w:rsid w:val="003E7832"/>
  </w:style>
  <w:style w:type="character" w:customStyle="1" w:styleId="WW8Num23z4">
    <w:name w:val="WW8Num23z4"/>
    <w:rsid w:val="003E7832"/>
  </w:style>
  <w:style w:type="character" w:customStyle="1" w:styleId="WW8Num23z5">
    <w:name w:val="WW8Num23z5"/>
    <w:rsid w:val="003E7832"/>
  </w:style>
  <w:style w:type="character" w:customStyle="1" w:styleId="WW8Num23z6">
    <w:name w:val="WW8Num23z6"/>
    <w:rsid w:val="003E7832"/>
  </w:style>
  <w:style w:type="character" w:customStyle="1" w:styleId="WW8Num23z7">
    <w:name w:val="WW8Num23z7"/>
    <w:rsid w:val="003E7832"/>
  </w:style>
  <w:style w:type="character" w:customStyle="1" w:styleId="WW8Num23z8">
    <w:name w:val="WW8Num23z8"/>
    <w:rsid w:val="003E7832"/>
  </w:style>
  <w:style w:type="character" w:customStyle="1" w:styleId="WW8Num24z0">
    <w:name w:val="WW8Num24z0"/>
    <w:rsid w:val="003E7832"/>
    <w:rPr>
      <w:rFonts w:hint="default"/>
    </w:rPr>
  </w:style>
  <w:style w:type="character" w:customStyle="1" w:styleId="WW8Num24z1">
    <w:name w:val="WW8Num24z1"/>
    <w:rsid w:val="003E7832"/>
  </w:style>
  <w:style w:type="character" w:customStyle="1" w:styleId="WW8Num24z2">
    <w:name w:val="WW8Num24z2"/>
    <w:rsid w:val="003E7832"/>
  </w:style>
  <w:style w:type="character" w:customStyle="1" w:styleId="WW8Num24z3">
    <w:name w:val="WW8Num24z3"/>
    <w:rsid w:val="003E7832"/>
  </w:style>
  <w:style w:type="character" w:customStyle="1" w:styleId="WW8Num24z4">
    <w:name w:val="WW8Num24z4"/>
    <w:rsid w:val="003E7832"/>
  </w:style>
  <w:style w:type="character" w:customStyle="1" w:styleId="WW8Num24z5">
    <w:name w:val="WW8Num24z5"/>
    <w:rsid w:val="003E7832"/>
  </w:style>
  <w:style w:type="character" w:customStyle="1" w:styleId="WW8Num24z6">
    <w:name w:val="WW8Num24z6"/>
    <w:rsid w:val="003E7832"/>
  </w:style>
  <w:style w:type="character" w:customStyle="1" w:styleId="WW8Num24z7">
    <w:name w:val="WW8Num24z7"/>
    <w:rsid w:val="003E7832"/>
  </w:style>
  <w:style w:type="character" w:customStyle="1" w:styleId="WW8Num24z8">
    <w:name w:val="WW8Num24z8"/>
    <w:rsid w:val="003E7832"/>
  </w:style>
  <w:style w:type="character" w:customStyle="1" w:styleId="WW8Num25z0">
    <w:name w:val="WW8Num25z0"/>
    <w:rsid w:val="003E7832"/>
    <w:rPr>
      <w:rFonts w:hint="default"/>
    </w:rPr>
  </w:style>
  <w:style w:type="character" w:customStyle="1" w:styleId="WW8Num25z1">
    <w:name w:val="WW8Num25z1"/>
    <w:rsid w:val="003E7832"/>
  </w:style>
  <w:style w:type="character" w:customStyle="1" w:styleId="WW8Num25z2">
    <w:name w:val="WW8Num25z2"/>
    <w:rsid w:val="003E7832"/>
  </w:style>
  <w:style w:type="character" w:customStyle="1" w:styleId="WW8Num25z3">
    <w:name w:val="WW8Num25z3"/>
    <w:rsid w:val="003E7832"/>
  </w:style>
  <w:style w:type="character" w:customStyle="1" w:styleId="WW8Num25z4">
    <w:name w:val="WW8Num25z4"/>
    <w:rsid w:val="003E7832"/>
  </w:style>
  <w:style w:type="character" w:customStyle="1" w:styleId="WW8Num25z5">
    <w:name w:val="WW8Num25z5"/>
    <w:rsid w:val="003E7832"/>
  </w:style>
  <w:style w:type="character" w:customStyle="1" w:styleId="WW8Num25z6">
    <w:name w:val="WW8Num25z6"/>
    <w:rsid w:val="003E7832"/>
  </w:style>
  <w:style w:type="character" w:customStyle="1" w:styleId="WW8Num25z7">
    <w:name w:val="WW8Num25z7"/>
    <w:rsid w:val="003E7832"/>
  </w:style>
  <w:style w:type="character" w:customStyle="1" w:styleId="WW8Num25z8">
    <w:name w:val="WW8Num25z8"/>
    <w:rsid w:val="003E7832"/>
  </w:style>
  <w:style w:type="character" w:customStyle="1" w:styleId="WW8Num26z0">
    <w:name w:val="WW8Num26z0"/>
    <w:rsid w:val="003E7832"/>
  </w:style>
  <w:style w:type="character" w:customStyle="1" w:styleId="WW8Num26z1">
    <w:name w:val="WW8Num26z1"/>
    <w:rsid w:val="003E7832"/>
  </w:style>
  <w:style w:type="character" w:customStyle="1" w:styleId="WW8Num26z2">
    <w:name w:val="WW8Num26z2"/>
    <w:rsid w:val="003E7832"/>
  </w:style>
  <w:style w:type="character" w:customStyle="1" w:styleId="WW8Num26z3">
    <w:name w:val="WW8Num26z3"/>
    <w:rsid w:val="003E7832"/>
  </w:style>
  <w:style w:type="character" w:customStyle="1" w:styleId="WW8Num26z4">
    <w:name w:val="WW8Num26z4"/>
    <w:rsid w:val="003E7832"/>
  </w:style>
  <w:style w:type="character" w:customStyle="1" w:styleId="WW8Num26z5">
    <w:name w:val="WW8Num26z5"/>
    <w:rsid w:val="003E7832"/>
  </w:style>
  <w:style w:type="character" w:customStyle="1" w:styleId="WW8Num26z6">
    <w:name w:val="WW8Num26z6"/>
    <w:rsid w:val="003E7832"/>
  </w:style>
  <w:style w:type="character" w:customStyle="1" w:styleId="WW8Num26z7">
    <w:name w:val="WW8Num26z7"/>
    <w:rsid w:val="003E7832"/>
  </w:style>
  <w:style w:type="character" w:customStyle="1" w:styleId="WW8Num26z8">
    <w:name w:val="WW8Num26z8"/>
    <w:rsid w:val="003E7832"/>
  </w:style>
  <w:style w:type="character" w:customStyle="1" w:styleId="WW8Num27z0">
    <w:name w:val="WW8Num27z0"/>
    <w:rsid w:val="003E7832"/>
    <w:rPr>
      <w:rFonts w:hint="default"/>
    </w:rPr>
  </w:style>
  <w:style w:type="character" w:customStyle="1" w:styleId="WW8Num27z1">
    <w:name w:val="WW8Num27z1"/>
    <w:rsid w:val="003E7832"/>
  </w:style>
  <w:style w:type="character" w:customStyle="1" w:styleId="WW8Num27z2">
    <w:name w:val="WW8Num27z2"/>
    <w:rsid w:val="003E7832"/>
  </w:style>
  <w:style w:type="character" w:customStyle="1" w:styleId="WW8Num27z3">
    <w:name w:val="WW8Num27z3"/>
    <w:rsid w:val="003E7832"/>
  </w:style>
  <w:style w:type="character" w:customStyle="1" w:styleId="WW8Num27z4">
    <w:name w:val="WW8Num27z4"/>
    <w:rsid w:val="003E7832"/>
  </w:style>
  <w:style w:type="character" w:customStyle="1" w:styleId="WW8Num27z5">
    <w:name w:val="WW8Num27z5"/>
    <w:rsid w:val="003E7832"/>
  </w:style>
  <w:style w:type="character" w:customStyle="1" w:styleId="WW8Num27z6">
    <w:name w:val="WW8Num27z6"/>
    <w:rsid w:val="003E7832"/>
  </w:style>
  <w:style w:type="character" w:customStyle="1" w:styleId="WW8Num27z7">
    <w:name w:val="WW8Num27z7"/>
    <w:rsid w:val="003E7832"/>
  </w:style>
  <w:style w:type="character" w:customStyle="1" w:styleId="WW8Num27z8">
    <w:name w:val="WW8Num27z8"/>
    <w:rsid w:val="003E7832"/>
  </w:style>
  <w:style w:type="character" w:customStyle="1" w:styleId="WW8Num28z0">
    <w:name w:val="WW8Num28z0"/>
    <w:rsid w:val="003E7832"/>
    <w:rPr>
      <w:rFonts w:hint="default"/>
    </w:rPr>
  </w:style>
  <w:style w:type="character" w:customStyle="1" w:styleId="WW8Num28z1">
    <w:name w:val="WW8Num28z1"/>
    <w:rsid w:val="003E7832"/>
  </w:style>
  <w:style w:type="character" w:customStyle="1" w:styleId="WW8Num28z2">
    <w:name w:val="WW8Num28z2"/>
    <w:rsid w:val="003E7832"/>
  </w:style>
  <w:style w:type="character" w:customStyle="1" w:styleId="WW8Num28z3">
    <w:name w:val="WW8Num28z3"/>
    <w:rsid w:val="003E7832"/>
  </w:style>
  <w:style w:type="character" w:customStyle="1" w:styleId="WW8Num28z4">
    <w:name w:val="WW8Num28z4"/>
    <w:rsid w:val="003E7832"/>
  </w:style>
  <w:style w:type="character" w:customStyle="1" w:styleId="WW8Num28z5">
    <w:name w:val="WW8Num28z5"/>
    <w:rsid w:val="003E7832"/>
  </w:style>
  <w:style w:type="character" w:customStyle="1" w:styleId="WW8Num28z6">
    <w:name w:val="WW8Num28z6"/>
    <w:rsid w:val="003E7832"/>
  </w:style>
  <w:style w:type="character" w:customStyle="1" w:styleId="WW8Num28z7">
    <w:name w:val="WW8Num28z7"/>
    <w:rsid w:val="003E7832"/>
  </w:style>
  <w:style w:type="character" w:customStyle="1" w:styleId="WW8Num28z8">
    <w:name w:val="WW8Num28z8"/>
    <w:rsid w:val="003E7832"/>
  </w:style>
  <w:style w:type="character" w:customStyle="1" w:styleId="WW8Num29z0">
    <w:name w:val="WW8Num29z0"/>
    <w:rsid w:val="003E7832"/>
    <w:rPr>
      <w:rFonts w:hint="default"/>
      <w:szCs w:val="24"/>
    </w:rPr>
  </w:style>
  <w:style w:type="character" w:customStyle="1" w:styleId="WW8Num29z2">
    <w:name w:val="WW8Num29z2"/>
    <w:rsid w:val="003E7832"/>
    <w:rPr>
      <w:rFonts w:hint="default"/>
    </w:rPr>
  </w:style>
  <w:style w:type="character" w:customStyle="1" w:styleId="WW8Num30z0">
    <w:name w:val="WW8Num30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0z1">
    <w:name w:val="WW8Num30z1"/>
    <w:rsid w:val="003E7832"/>
    <w:rPr>
      <w:szCs w:val="24"/>
    </w:rPr>
  </w:style>
  <w:style w:type="character" w:customStyle="1" w:styleId="WW8Num30z2">
    <w:name w:val="WW8Num30z2"/>
    <w:rsid w:val="003E7832"/>
  </w:style>
  <w:style w:type="character" w:customStyle="1" w:styleId="WW8Num30z3">
    <w:name w:val="WW8Num30z3"/>
    <w:rsid w:val="003E7832"/>
  </w:style>
  <w:style w:type="character" w:customStyle="1" w:styleId="WW8Num30z4">
    <w:name w:val="WW8Num30z4"/>
    <w:rsid w:val="003E7832"/>
  </w:style>
  <w:style w:type="character" w:customStyle="1" w:styleId="WW8Num30z5">
    <w:name w:val="WW8Num30z5"/>
    <w:rsid w:val="003E7832"/>
  </w:style>
  <w:style w:type="character" w:customStyle="1" w:styleId="WW8Num30z6">
    <w:name w:val="WW8Num30z6"/>
    <w:rsid w:val="003E7832"/>
  </w:style>
  <w:style w:type="character" w:customStyle="1" w:styleId="WW8Num30z7">
    <w:name w:val="WW8Num30z7"/>
    <w:rsid w:val="003E7832"/>
  </w:style>
  <w:style w:type="character" w:customStyle="1" w:styleId="WW8Num30z8">
    <w:name w:val="WW8Num30z8"/>
    <w:rsid w:val="003E7832"/>
  </w:style>
  <w:style w:type="character" w:customStyle="1" w:styleId="WW8Num31z0">
    <w:name w:val="WW8Num31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1">
    <w:name w:val="WW8Num31z1"/>
    <w:rsid w:val="003E7832"/>
    <w:rPr>
      <w:szCs w:val="24"/>
    </w:rPr>
  </w:style>
  <w:style w:type="character" w:customStyle="1" w:styleId="WW8Num31z2">
    <w:name w:val="WW8Num31z2"/>
    <w:rsid w:val="003E7832"/>
  </w:style>
  <w:style w:type="character" w:customStyle="1" w:styleId="WW8Num31z3">
    <w:name w:val="WW8Num31z3"/>
    <w:rsid w:val="003E7832"/>
  </w:style>
  <w:style w:type="character" w:customStyle="1" w:styleId="WW8Num31z4">
    <w:name w:val="WW8Num31z4"/>
    <w:rsid w:val="003E7832"/>
  </w:style>
  <w:style w:type="character" w:customStyle="1" w:styleId="WW8Num31z5">
    <w:name w:val="WW8Num31z5"/>
    <w:rsid w:val="003E7832"/>
  </w:style>
  <w:style w:type="character" w:customStyle="1" w:styleId="WW8Num31z6">
    <w:name w:val="WW8Num31z6"/>
    <w:rsid w:val="003E7832"/>
  </w:style>
  <w:style w:type="character" w:customStyle="1" w:styleId="WW8Num31z7">
    <w:name w:val="WW8Num31z7"/>
    <w:rsid w:val="003E7832"/>
  </w:style>
  <w:style w:type="character" w:customStyle="1" w:styleId="WW8Num31z8">
    <w:name w:val="WW8Num31z8"/>
    <w:rsid w:val="003E7832"/>
  </w:style>
  <w:style w:type="character" w:customStyle="1" w:styleId="WW8Num32z0">
    <w:name w:val="WW8Num32z0"/>
    <w:rsid w:val="003E7832"/>
    <w:rPr>
      <w:rFonts w:hint="default"/>
    </w:rPr>
  </w:style>
  <w:style w:type="character" w:customStyle="1" w:styleId="WW8Num32z1">
    <w:name w:val="WW8Num32z1"/>
    <w:rsid w:val="003E7832"/>
  </w:style>
  <w:style w:type="character" w:customStyle="1" w:styleId="WW8Num32z2">
    <w:name w:val="WW8Num32z2"/>
    <w:rsid w:val="003E7832"/>
  </w:style>
  <w:style w:type="character" w:customStyle="1" w:styleId="WW8Num32z3">
    <w:name w:val="WW8Num32z3"/>
    <w:rsid w:val="003E7832"/>
  </w:style>
  <w:style w:type="character" w:customStyle="1" w:styleId="WW8Num32z4">
    <w:name w:val="WW8Num32z4"/>
    <w:rsid w:val="003E7832"/>
  </w:style>
  <w:style w:type="character" w:customStyle="1" w:styleId="WW8Num32z5">
    <w:name w:val="WW8Num32z5"/>
    <w:rsid w:val="003E7832"/>
  </w:style>
  <w:style w:type="character" w:customStyle="1" w:styleId="WW8Num32z6">
    <w:name w:val="WW8Num32z6"/>
    <w:rsid w:val="003E7832"/>
  </w:style>
  <w:style w:type="character" w:customStyle="1" w:styleId="WW8Num32z7">
    <w:name w:val="WW8Num32z7"/>
    <w:rsid w:val="003E7832"/>
  </w:style>
  <w:style w:type="character" w:customStyle="1" w:styleId="WW8Num32z8">
    <w:name w:val="WW8Num32z8"/>
    <w:rsid w:val="003E7832"/>
  </w:style>
  <w:style w:type="character" w:customStyle="1" w:styleId="WW8Num33z0">
    <w:name w:val="WW8Num33z0"/>
    <w:rsid w:val="003E7832"/>
    <w:rPr>
      <w:rFonts w:hint="default"/>
    </w:rPr>
  </w:style>
  <w:style w:type="character" w:customStyle="1" w:styleId="WW8Num33z1">
    <w:name w:val="WW8Num33z1"/>
    <w:rsid w:val="003E7832"/>
  </w:style>
  <w:style w:type="character" w:customStyle="1" w:styleId="WW8Num33z2">
    <w:name w:val="WW8Num33z2"/>
    <w:rsid w:val="003E7832"/>
  </w:style>
  <w:style w:type="character" w:customStyle="1" w:styleId="WW8Num33z3">
    <w:name w:val="WW8Num33z3"/>
    <w:rsid w:val="003E7832"/>
  </w:style>
  <w:style w:type="character" w:customStyle="1" w:styleId="WW8Num33z4">
    <w:name w:val="WW8Num33z4"/>
    <w:rsid w:val="003E7832"/>
  </w:style>
  <w:style w:type="character" w:customStyle="1" w:styleId="WW8Num33z5">
    <w:name w:val="WW8Num33z5"/>
    <w:rsid w:val="003E7832"/>
  </w:style>
  <w:style w:type="character" w:customStyle="1" w:styleId="WW8Num33z6">
    <w:name w:val="WW8Num33z6"/>
    <w:rsid w:val="003E7832"/>
  </w:style>
  <w:style w:type="character" w:customStyle="1" w:styleId="WW8Num33z7">
    <w:name w:val="WW8Num33z7"/>
    <w:rsid w:val="003E7832"/>
  </w:style>
  <w:style w:type="character" w:customStyle="1" w:styleId="WW8Num33z8">
    <w:name w:val="WW8Num33z8"/>
    <w:rsid w:val="003E7832"/>
  </w:style>
  <w:style w:type="character" w:customStyle="1" w:styleId="WW8Num34z0">
    <w:name w:val="WW8Num34z0"/>
    <w:rsid w:val="003E7832"/>
    <w:rPr>
      <w:rFonts w:hint="default"/>
      <w:strike/>
      <w:sz w:val="22"/>
      <w:szCs w:val="22"/>
      <w:shd w:val="clear" w:color="auto" w:fill="FFFF00"/>
    </w:rPr>
  </w:style>
  <w:style w:type="character" w:customStyle="1" w:styleId="WW8Num34z1">
    <w:name w:val="WW8Num34z1"/>
    <w:rsid w:val="003E7832"/>
    <w:rPr>
      <w:rFonts w:ascii="Courier New" w:hAnsi="Courier New" w:cs="Courier New" w:hint="default"/>
    </w:rPr>
  </w:style>
  <w:style w:type="character" w:customStyle="1" w:styleId="WW8Num34z2">
    <w:name w:val="WW8Num34z2"/>
    <w:rsid w:val="003E7832"/>
    <w:rPr>
      <w:rFonts w:ascii="Wingdings" w:hAnsi="Wingdings" w:cs="Wingdings" w:hint="default"/>
    </w:rPr>
  </w:style>
  <w:style w:type="character" w:customStyle="1" w:styleId="WW8Num34z3">
    <w:name w:val="WW8Num34z3"/>
    <w:rsid w:val="003E7832"/>
    <w:rPr>
      <w:rFonts w:ascii="Symbol" w:hAnsi="Symbol" w:cs="Symbol" w:hint="default"/>
    </w:rPr>
  </w:style>
  <w:style w:type="character" w:customStyle="1" w:styleId="WW8Num35z0">
    <w:name w:val="WW8Num35z0"/>
    <w:rsid w:val="003E7832"/>
  </w:style>
  <w:style w:type="character" w:customStyle="1" w:styleId="WW8Num35z1">
    <w:name w:val="WW8Num35z1"/>
    <w:rsid w:val="003E7832"/>
  </w:style>
  <w:style w:type="character" w:customStyle="1" w:styleId="WW8Num35z2">
    <w:name w:val="WW8Num35z2"/>
    <w:rsid w:val="003E7832"/>
  </w:style>
  <w:style w:type="character" w:customStyle="1" w:styleId="WW8Num35z3">
    <w:name w:val="WW8Num35z3"/>
    <w:rsid w:val="003E7832"/>
  </w:style>
  <w:style w:type="character" w:customStyle="1" w:styleId="WW8Num35z4">
    <w:name w:val="WW8Num35z4"/>
    <w:rsid w:val="003E7832"/>
  </w:style>
  <w:style w:type="character" w:customStyle="1" w:styleId="WW8Num35z5">
    <w:name w:val="WW8Num35z5"/>
    <w:rsid w:val="003E7832"/>
  </w:style>
  <w:style w:type="character" w:customStyle="1" w:styleId="WW8Num35z6">
    <w:name w:val="WW8Num35z6"/>
    <w:rsid w:val="003E7832"/>
  </w:style>
  <w:style w:type="character" w:customStyle="1" w:styleId="WW8Num35z7">
    <w:name w:val="WW8Num35z7"/>
    <w:rsid w:val="003E7832"/>
  </w:style>
  <w:style w:type="character" w:customStyle="1" w:styleId="WW8Num35z8">
    <w:name w:val="WW8Num35z8"/>
    <w:rsid w:val="003E7832"/>
  </w:style>
  <w:style w:type="character" w:customStyle="1" w:styleId="WW8Num36z0">
    <w:name w:val="WW8Num36z0"/>
    <w:rsid w:val="003E7832"/>
  </w:style>
  <w:style w:type="character" w:customStyle="1" w:styleId="WW8Num36z1">
    <w:name w:val="WW8Num36z1"/>
    <w:rsid w:val="003E7832"/>
  </w:style>
  <w:style w:type="character" w:customStyle="1" w:styleId="WW8Num36z2">
    <w:name w:val="WW8Num36z2"/>
    <w:rsid w:val="003E7832"/>
  </w:style>
  <w:style w:type="character" w:customStyle="1" w:styleId="WW8Num36z3">
    <w:name w:val="WW8Num36z3"/>
    <w:rsid w:val="003E7832"/>
  </w:style>
  <w:style w:type="character" w:customStyle="1" w:styleId="WW8Num36z4">
    <w:name w:val="WW8Num36z4"/>
    <w:rsid w:val="003E7832"/>
  </w:style>
  <w:style w:type="character" w:customStyle="1" w:styleId="WW8Num36z5">
    <w:name w:val="WW8Num36z5"/>
    <w:rsid w:val="003E7832"/>
  </w:style>
  <w:style w:type="character" w:customStyle="1" w:styleId="WW8Num36z6">
    <w:name w:val="WW8Num36z6"/>
    <w:rsid w:val="003E7832"/>
  </w:style>
  <w:style w:type="character" w:customStyle="1" w:styleId="WW8Num36z7">
    <w:name w:val="WW8Num36z7"/>
    <w:rsid w:val="003E7832"/>
  </w:style>
  <w:style w:type="character" w:customStyle="1" w:styleId="WW8Num36z8">
    <w:name w:val="WW8Num36z8"/>
    <w:rsid w:val="003E7832"/>
  </w:style>
  <w:style w:type="character" w:customStyle="1" w:styleId="WW8Num37z0">
    <w:name w:val="WW8Num37z0"/>
    <w:rsid w:val="003E7832"/>
    <w:rPr>
      <w:rFonts w:ascii="OpenSymbol" w:eastAsia="OpenSymbol" w:hAnsi="OpenSymbol" w:cs="OpenSymbol"/>
    </w:rPr>
  </w:style>
  <w:style w:type="character" w:customStyle="1" w:styleId="WW8Num38z0">
    <w:name w:val="WW8Num38z0"/>
    <w:rsid w:val="003E7832"/>
    <w:rPr>
      <w:rFonts w:ascii="Times New Roman" w:hAnsi="Times New Roman" w:cs="Times New Roman" w:hint="default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1">
    <w:name w:val="WW8Num38z1"/>
    <w:rsid w:val="003E7832"/>
    <w:rPr>
      <w:rFonts w:ascii="Courier New" w:hAnsi="Courier New" w:cs="Courier New" w:hint="default"/>
    </w:rPr>
  </w:style>
  <w:style w:type="character" w:customStyle="1" w:styleId="WW8Num38z2">
    <w:name w:val="WW8Num38z2"/>
    <w:rsid w:val="003E7832"/>
    <w:rPr>
      <w:rFonts w:ascii="Wingdings" w:hAnsi="Wingdings" w:cs="Wingdings" w:hint="default"/>
    </w:rPr>
  </w:style>
  <w:style w:type="character" w:customStyle="1" w:styleId="WW8Num38z3">
    <w:name w:val="WW8Num38z3"/>
    <w:rsid w:val="003E7832"/>
    <w:rPr>
      <w:rFonts w:ascii="Symbol" w:hAnsi="Symbol" w:cs="Symbol" w:hint="default"/>
    </w:rPr>
  </w:style>
  <w:style w:type="character" w:customStyle="1" w:styleId="WW8Num39z0">
    <w:name w:val="WW8Num39z0"/>
    <w:rsid w:val="003E7832"/>
    <w:rPr>
      <w:rFonts w:ascii="Symbol" w:hAnsi="Symbol" w:cs="Symbol" w:hint="default"/>
    </w:rPr>
  </w:style>
  <w:style w:type="character" w:customStyle="1" w:styleId="WW8Num39z1">
    <w:name w:val="WW8Num39z1"/>
    <w:rsid w:val="003E7832"/>
    <w:rPr>
      <w:rFonts w:ascii="Courier New" w:hAnsi="Courier New" w:cs="Courier New" w:hint="default"/>
    </w:rPr>
  </w:style>
  <w:style w:type="character" w:customStyle="1" w:styleId="WW8Num39z2">
    <w:name w:val="WW8Num39z2"/>
    <w:rsid w:val="003E7832"/>
    <w:rPr>
      <w:rFonts w:ascii="Wingdings" w:hAnsi="Wingdings" w:cs="Wingdings" w:hint="default"/>
    </w:rPr>
  </w:style>
  <w:style w:type="character" w:customStyle="1" w:styleId="WW8Num40z0">
    <w:name w:val="WW8Num40z0"/>
    <w:rsid w:val="003E7832"/>
    <w:rPr>
      <w:rFonts w:ascii="Times New Roman" w:eastAsia="Arial Unicode MS" w:hAnsi="Times New Roman" w:cs="Times New Roman"/>
    </w:rPr>
  </w:style>
  <w:style w:type="character" w:customStyle="1" w:styleId="WW8Num40z1">
    <w:name w:val="WW8Num40z1"/>
    <w:rsid w:val="003E7832"/>
  </w:style>
  <w:style w:type="character" w:customStyle="1" w:styleId="WW8Num40z2">
    <w:name w:val="WW8Num40z2"/>
    <w:rsid w:val="003E7832"/>
  </w:style>
  <w:style w:type="character" w:customStyle="1" w:styleId="WW8Num40z3">
    <w:name w:val="WW8Num40z3"/>
    <w:rsid w:val="003E7832"/>
  </w:style>
  <w:style w:type="character" w:customStyle="1" w:styleId="WW8Num40z4">
    <w:name w:val="WW8Num40z4"/>
    <w:rsid w:val="003E7832"/>
  </w:style>
  <w:style w:type="character" w:customStyle="1" w:styleId="WW8Num40z5">
    <w:name w:val="WW8Num40z5"/>
    <w:rsid w:val="003E7832"/>
  </w:style>
  <w:style w:type="character" w:customStyle="1" w:styleId="WW8Num40z6">
    <w:name w:val="WW8Num40z6"/>
    <w:rsid w:val="003E7832"/>
  </w:style>
  <w:style w:type="character" w:customStyle="1" w:styleId="WW8Num40z7">
    <w:name w:val="WW8Num40z7"/>
    <w:rsid w:val="003E7832"/>
  </w:style>
  <w:style w:type="character" w:customStyle="1" w:styleId="WW8Num40z8">
    <w:name w:val="WW8Num40z8"/>
    <w:rsid w:val="003E7832"/>
  </w:style>
  <w:style w:type="character" w:customStyle="1" w:styleId="WW8Num41z0">
    <w:name w:val="WW8Num41z0"/>
    <w:rsid w:val="003E7832"/>
  </w:style>
  <w:style w:type="character" w:customStyle="1" w:styleId="WW8Num41z1">
    <w:name w:val="WW8Num41z1"/>
    <w:rsid w:val="003E7832"/>
  </w:style>
  <w:style w:type="character" w:customStyle="1" w:styleId="WW8Num41z2">
    <w:name w:val="WW8Num41z2"/>
    <w:rsid w:val="003E7832"/>
  </w:style>
  <w:style w:type="character" w:customStyle="1" w:styleId="WW8Num41z3">
    <w:name w:val="WW8Num41z3"/>
    <w:rsid w:val="003E7832"/>
  </w:style>
  <w:style w:type="character" w:customStyle="1" w:styleId="WW8Num41z4">
    <w:name w:val="WW8Num41z4"/>
    <w:rsid w:val="003E7832"/>
  </w:style>
  <w:style w:type="character" w:customStyle="1" w:styleId="WW8Num41z5">
    <w:name w:val="WW8Num41z5"/>
    <w:rsid w:val="003E7832"/>
  </w:style>
  <w:style w:type="character" w:customStyle="1" w:styleId="WW8Num41z6">
    <w:name w:val="WW8Num41z6"/>
    <w:rsid w:val="003E7832"/>
  </w:style>
  <w:style w:type="character" w:customStyle="1" w:styleId="WW8Num41z7">
    <w:name w:val="WW8Num41z7"/>
    <w:rsid w:val="003E7832"/>
  </w:style>
  <w:style w:type="character" w:customStyle="1" w:styleId="WW8Num41z8">
    <w:name w:val="WW8Num41z8"/>
    <w:rsid w:val="003E7832"/>
  </w:style>
  <w:style w:type="character" w:customStyle="1" w:styleId="WW8Num42z0">
    <w:name w:val="WW8Num42z0"/>
    <w:rsid w:val="003E7832"/>
  </w:style>
  <w:style w:type="character" w:customStyle="1" w:styleId="WW8Num42z1">
    <w:name w:val="WW8Num42z1"/>
    <w:rsid w:val="003E7832"/>
  </w:style>
  <w:style w:type="character" w:customStyle="1" w:styleId="WW8Num42z2">
    <w:name w:val="WW8Num42z2"/>
    <w:rsid w:val="003E7832"/>
  </w:style>
  <w:style w:type="character" w:customStyle="1" w:styleId="WW8Num42z3">
    <w:name w:val="WW8Num42z3"/>
    <w:rsid w:val="003E7832"/>
  </w:style>
  <w:style w:type="character" w:customStyle="1" w:styleId="WW8Num42z4">
    <w:name w:val="WW8Num42z4"/>
    <w:rsid w:val="003E7832"/>
  </w:style>
  <w:style w:type="character" w:customStyle="1" w:styleId="WW8Num42z5">
    <w:name w:val="WW8Num42z5"/>
    <w:rsid w:val="003E7832"/>
  </w:style>
  <w:style w:type="character" w:customStyle="1" w:styleId="WW8Num42z6">
    <w:name w:val="WW8Num42z6"/>
    <w:rsid w:val="003E7832"/>
  </w:style>
  <w:style w:type="character" w:customStyle="1" w:styleId="WW8Num42z7">
    <w:name w:val="WW8Num42z7"/>
    <w:rsid w:val="003E7832"/>
  </w:style>
  <w:style w:type="character" w:customStyle="1" w:styleId="WW8Num42z8">
    <w:name w:val="WW8Num42z8"/>
    <w:rsid w:val="003E7832"/>
  </w:style>
  <w:style w:type="character" w:customStyle="1" w:styleId="WW8Num43z0">
    <w:name w:val="WW8Num43z0"/>
    <w:rsid w:val="003E7832"/>
    <w:rPr>
      <w:rFonts w:hint="default"/>
    </w:rPr>
  </w:style>
  <w:style w:type="character" w:customStyle="1" w:styleId="WW8Num43z1">
    <w:name w:val="WW8Num43z1"/>
    <w:rsid w:val="003E7832"/>
  </w:style>
  <w:style w:type="character" w:customStyle="1" w:styleId="WW8Num43z2">
    <w:name w:val="WW8Num43z2"/>
    <w:rsid w:val="003E7832"/>
  </w:style>
  <w:style w:type="character" w:customStyle="1" w:styleId="WW8Num43z3">
    <w:name w:val="WW8Num43z3"/>
    <w:rsid w:val="003E7832"/>
  </w:style>
  <w:style w:type="character" w:customStyle="1" w:styleId="WW8Num43z4">
    <w:name w:val="WW8Num43z4"/>
    <w:rsid w:val="003E7832"/>
  </w:style>
  <w:style w:type="character" w:customStyle="1" w:styleId="WW8Num43z5">
    <w:name w:val="WW8Num43z5"/>
    <w:rsid w:val="003E7832"/>
  </w:style>
  <w:style w:type="character" w:customStyle="1" w:styleId="WW8Num43z6">
    <w:name w:val="WW8Num43z6"/>
    <w:rsid w:val="003E7832"/>
  </w:style>
  <w:style w:type="character" w:customStyle="1" w:styleId="WW8Num43z7">
    <w:name w:val="WW8Num43z7"/>
    <w:rsid w:val="003E7832"/>
  </w:style>
  <w:style w:type="character" w:customStyle="1" w:styleId="WW8Num43z8">
    <w:name w:val="WW8Num43z8"/>
    <w:rsid w:val="003E7832"/>
  </w:style>
  <w:style w:type="character" w:customStyle="1" w:styleId="WW8Num44z0">
    <w:name w:val="WW8Num44z0"/>
    <w:rsid w:val="003E7832"/>
    <w:rPr>
      <w:rFonts w:hint="default"/>
    </w:rPr>
  </w:style>
  <w:style w:type="character" w:customStyle="1" w:styleId="WW8Num44z1">
    <w:name w:val="WW8Num44z1"/>
    <w:rsid w:val="003E7832"/>
  </w:style>
  <w:style w:type="character" w:customStyle="1" w:styleId="WW8Num44z2">
    <w:name w:val="WW8Num44z2"/>
    <w:rsid w:val="003E7832"/>
  </w:style>
  <w:style w:type="character" w:customStyle="1" w:styleId="WW8Num44z3">
    <w:name w:val="WW8Num44z3"/>
    <w:rsid w:val="003E7832"/>
  </w:style>
  <w:style w:type="character" w:customStyle="1" w:styleId="WW8Num44z4">
    <w:name w:val="WW8Num44z4"/>
    <w:rsid w:val="003E7832"/>
  </w:style>
  <w:style w:type="character" w:customStyle="1" w:styleId="WW8Num44z5">
    <w:name w:val="WW8Num44z5"/>
    <w:rsid w:val="003E7832"/>
  </w:style>
  <w:style w:type="character" w:customStyle="1" w:styleId="WW8Num44z6">
    <w:name w:val="WW8Num44z6"/>
    <w:rsid w:val="003E7832"/>
  </w:style>
  <w:style w:type="character" w:customStyle="1" w:styleId="WW8Num44z7">
    <w:name w:val="WW8Num44z7"/>
    <w:rsid w:val="003E7832"/>
  </w:style>
  <w:style w:type="character" w:customStyle="1" w:styleId="WW8Num44z8">
    <w:name w:val="WW8Num44z8"/>
    <w:rsid w:val="003E7832"/>
  </w:style>
  <w:style w:type="character" w:customStyle="1" w:styleId="WW8Num45z0">
    <w:name w:val="WW8Num45z0"/>
    <w:rsid w:val="003E7832"/>
    <w:rPr>
      <w:rFonts w:hint="default"/>
    </w:rPr>
  </w:style>
  <w:style w:type="character" w:customStyle="1" w:styleId="WW8Num45z1">
    <w:name w:val="WW8Num45z1"/>
    <w:rsid w:val="003E7832"/>
  </w:style>
  <w:style w:type="character" w:customStyle="1" w:styleId="WW8Num45z2">
    <w:name w:val="WW8Num45z2"/>
    <w:rsid w:val="003E7832"/>
  </w:style>
  <w:style w:type="character" w:customStyle="1" w:styleId="WW8Num45z3">
    <w:name w:val="WW8Num45z3"/>
    <w:rsid w:val="003E7832"/>
  </w:style>
  <w:style w:type="character" w:customStyle="1" w:styleId="WW8Num45z4">
    <w:name w:val="WW8Num45z4"/>
    <w:rsid w:val="003E7832"/>
  </w:style>
  <w:style w:type="character" w:customStyle="1" w:styleId="WW8Num45z5">
    <w:name w:val="WW8Num45z5"/>
    <w:rsid w:val="003E7832"/>
  </w:style>
  <w:style w:type="character" w:customStyle="1" w:styleId="WW8Num45z6">
    <w:name w:val="WW8Num45z6"/>
    <w:rsid w:val="003E7832"/>
  </w:style>
  <w:style w:type="character" w:customStyle="1" w:styleId="WW8Num45z7">
    <w:name w:val="WW8Num45z7"/>
    <w:rsid w:val="003E7832"/>
  </w:style>
  <w:style w:type="character" w:customStyle="1" w:styleId="WW8Num45z8">
    <w:name w:val="WW8Num45z8"/>
    <w:rsid w:val="003E7832"/>
  </w:style>
  <w:style w:type="character" w:customStyle="1" w:styleId="WW8Num46z0">
    <w:name w:val="WW8Num46z0"/>
    <w:rsid w:val="003E7832"/>
  </w:style>
  <w:style w:type="character" w:customStyle="1" w:styleId="WW8Num46z1">
    <w:name w:val="WW8Num46z1"/>
    <w:rsid w:val="003E7832"/>
  </w:style>
  <w:style w:type="character" w:customStyle="1" w:styleId="WW8Num46z2">
    <w:name w:val="WW8Num46z2"/>
    <w:rsid w:val="003E7832"/>
  </w:style>
  <w:style w:type="character" w:customStyle="1" w:styleId="WW8Num46z3">
    <w:name w:val="WW8Num46z3"/>
    <w:rsid w:val="003E7832"/>
  </w:style>
  <w:style w:type="character" w:customStyle="1" w:styleId="WW8Num46z4">
    <w:name w:val="WW8Num46z4"/>
    <w:rsid w:val="003E7832"/>
  </w:style>
  <w:style w:type="character" w:customStyle="1" w:styleId="WW8Num46z5">
    <w:name w:val="WW8Num46z5"/>
    <w:rsid w:val="003E7832"/>
  </w:style>
  <w:style w:type="character" w:customStyle="1" w:styleId="WW8Num46z6">
    <w:name w:val="WW8Num46z6"/>
    <w:rsid w:val="003E7832"/>
  </w:style>
  <w:style w:type="character" w:customStyle="1" w:styleId="WW8Num46z7">
    <w:name w:val="WW8Num46z7"/>
    <w:rsid w:val="003E7832"/>
  </w:style>
  <w:style w:type="character" w:customStyle="1" w:styleId="WW8Num46z8">
    <w:name w:val="WW8Num46z8"/>
    <w:rsid w:val="003E7832"/>
  </w:style>
  <w:style w:type="character" w:customStyle="1" w:styleId="WW8Num47z0">
    <w:name w:val="WW8Num47z0"/>
    <w:rsid w:val="003E7832"/>
    <w:rPr>
      <w:rFonts w:ascii="Symbol" w:hAnsi="Symbol" w:cs="Symbol" w:hint="default"/>
      <w:sz w:val="20"/>
    </w:rPr>
  </w:style>
  <w:style w:type="character" w:customStyle="1" w:styleId="WW8Num47z1">
    <w:name w:val="WW8Num47z1"/>
    <w:rsid w:val="003E7832"/>
    <w:rPr>
      <w:rFonts w:hint="default"/>
    </w:rPr>
  </w:style>
  <w:style w:type="character" w:customStyle="1" w:styleId="WW8Num47z3">
    <w:name w:val="WW8Num47z3"/>
    <w:rsid w:val="003E7832"/>
    <w:rPr>
      <w:rFonts w:ascii="Wingdings" w:hAnsi="Wingdings" w:cs="Wingdings" w:hint="default"/>
      <w:sz w:val="20"/>
    </w:rPr>
  </w:style>
  <w:style w:type="character" w:customStyle="1" w:styleId="WW8Num48z0">
    <w:name w:val="WW8Num48z0"/>
    <w:rsid w:val="003E7832"/>
    <w:rPr>
      <w:rFonts w:hint="default"/>
    </w:rPr>
  </w:style>
  <w:style w:type="character" w:customStyle="1" w:styleId="WW8Num48z1">
    <w:name w:val="WW8Num48z1"/>
    <w:rsid w:val="003E7832"/>
  </w:style>
  <w:style w:type="character" w:customStyle="1" w:styleId="WW8Num48z2">
    <w:name w:val="WW8Num48z2"/>
    <w:rsid w:val="003E7832"/>
  </w:style>
  <w:style w:type="character" w:customStyle="1" w:styleId="WW8Num48z3">
    <w:name w:val="WW8Num48z3"/>
    <w:rsid w:val="003E7832"/>
  </w:style>
  <w:style w:type="character" w:customStyle="1" w:styleId="WW8Num48z4">
    <w:name w:val="WW8Num48z4"/>
    <w:rsid w:val="003E7832"/>
  </w:style>
  <w:style w:type="character" w:customStyle="1" w:styleId="WW8Num48z5">
    <w:name w:val="WW8Num48z5"/>
    <w:rsid w:val="003E7832"/>
  </w:style>
  <w:style w:type="character" w:customStyle="1" w:styleId="WW8Num48z6">
    <w:name w:val="WW8Num48z6"/>
    <w:rsid w:val="003E7832"/>
  </w:style>
  <w:style w:type="character" w:customStyle="1" w:styleId="WW8Num48z7">
    <w:name w:val="WW8Num48z7"/>
    <w:rsid w:val="003E7832"/>
  </w:style>
  <w:style w:type="character" w:customStyle="1" w:styleId="WW8Num48z8">
    <w:name w:val="WW8Num48z8"/>
    <w:rsid w:val="003E7832"/>
  </w:style>
  <w:style w:type="character" w:customStyle="1" w:styleId="Carpredefinitoparagrafo1">
    <w:name w:val="Car. predefinito paragrafo1"/>
    <w:rsid w:val="003E7832"/>
  </w:style>
  <w:style w:type="character" w:customStyle="1" w:styleId="apple-style-span">
    <w:name w:val="apple-style-span"/>
    <w:rsid w:val="003E7832"/>
  </w:style>
  <w:style w:type="character" w:customStyle="1" w:styleId="apple-converted-space">
    <w:name w:val="apple-converted-space"/>
    <w:basedOn w:val="Carpredefinitoparagrafo1"/>
    <w:rsid w:val="003E7832"/>
  </w:style>
  <w:style w:type="character" w:styleId="Enfasicorsivo">
    <w:name w:val="Emphasis"/>
    <w:qFormat/>
    <w:rsid w:val="003E7832"/>
    <w:rPr>
      <w:i/>
      <w:iCs/>
    </w:rPr>
  </w:style>
  <w:style w:type="character" w:customStyle="1" w:styleId="hps">
    <w:name w:val="hps"/>
    <w:basedOn w:val="Carpredefinitoparagrafo1"/>
    <w:rsid w:val="003E7832"/>
  </w:style>
  <w:style w:type="character" w:styleId="Collegamentovisitato">
    <w:name w:val="FollowedHyperlink"/>
    <w:rsid w:val="003E7832"/>
    <w:rPr>
      <w:color w:val="800080"/>
      <w:u w:val="single"/>
    </w:rPr>
  </w:style>
  <w:style w:type="character" w:customStyle="1" w:styleId="Caratteredellanota">
    <w:name w:val="Carattere della nota"/>
    <w:rsid w:val="003E7832"/>
    <w:rPr>
      <w:vertAlign w:val="superscript"/>
    </w:rPr>
  </w:style>
  <w:style w:type="character" w:customStyle="1" w:styleId="TestonotaapidipaginaCarattere">
    <w:name w:val="Testo nota a piè di pagina Carattere"/>
    <w:basedOn w:val="Carpredefinitoparagrafo1"/>
    <w:rsid w:val="003E7832"/>
  </w:style>
  <w:style w:type="character" w:customStyle="1" w:styleId="Titolo1Carattere">
    <w:name w:val="Titolo 1 Carattere"/>
    <w:rsid w:val="003E7832"/>
    <w:rPr>
      <w:bCs/>
      <w:kern w:val="1"/>
      <w:sz w:val="24"/>
      <w:szCs w:val="32"/>
    </w:rPr>
  </w:style>
  <w:style w:type="character" w:customStyle="1" w:styleId="TitoloCarattere">
    <w:name w:val="Titolo Carattere"/>
    <w:rsid w:val="003E7832"/>
    <w:rPr>
      <w:rFonts w:eastAsia="Times New Roman" w:cs="Times New Roman"/>
      <w:b/>
      <w:spacing w:val="-10"/>
      <w:kern w:val="1"/>
      <w:sz w:val="28"/>
      <w:szCs w:val="56"/>
    </w:rPr>
  </w:style>
  <w:style w:type="character" w:customStyle="1" w:styleId="attachment-just-text">
    <w:name w:val="attachment-just-text"/>
    <w:basedOn w:val="Carpredefinitoparagrafo1"/>
    <w:rsid w:val="003E7832"/>
  </w:style>
  <w:style w:type="character" w:customStyle="1" w:styleId="arttextincomma">
    <w:name w:val="art_text_in_comma"/>
    <w:basedOn w:val="Carpredefinitoparagrafo1"/>
    <w:rsid w:val="003E7832"/>
  </w:style>
  <w:style w:type="character" w:customStyle="1" w:styleId="Menzionenonrisolta2">
    <w:name w:val="Menzione non risolta2"/>
    <w:rsid w:val="003E7832"/>
    <w:rPr>
      <w:color w:val="605E5C"/>
      <w:shd w:val="clear" w:color="auto" w:fill="E1DFDD"/>
    </w:rPr>
  </w:style>
  <w:style w:type="paragraph" w:customStyle="1" w:styleId="Intestazione1">
    <w:name w:val="Intestazione1"/>
    <w:basedOn w:val="Normale"/>
    <w:next w:val="Corpotesto"/>
    <w:rsid w:val="003E783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a">
    <w:basedOn w:val="Normale"/>
    <w:next w:val="Corpotesto"/>
    <w:rsid w:val="003E7832"/>
    <w:pPr>
      <w:widowControl/>
      <w:suppressAutoHyphens/>
      <w:autoSpaceDE/>
      <w:autoSpaceDN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Normale"/>
    <w:rsid w:val="003E7832"/>
    <w:pPr>
      <w:widowControl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idascalia1">
    <w:name w:val="Didascalia1"/>
    <w:basedOn w:val="Normale"/>
    <w:rsid w:val="003E7832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3E7832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3E7832"/>
    <w:pPr>
      <w:widowControl/>
      <w:suppressAutoHyphens/>
      <w:autoSpaceDE/>
      <w:autoSpaceDN/>
      <w:spacing w:line="360" w:lineRule="auto"/>
      <w:ind w:left="705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character" w:customStyle="1" w:styleId="RientrocorpodeltestoCarattere">
    <w:name w:val="Rientro corpo del testo Carattere"/>
    <w:link w:val="Rientrocorpodeltesto"/>
    <w:rsid w:val="003E7832"/>
    <w:rPr>
      <w:rFonts w:ascii="Times New Roman" w:eastAsia="Times New Roman" w:hAnsi="Times New Roman" w:cs="Times New Roman"/>
      <w:b/>
      <w:szCs w:val="24"/>
      <w:lang w:val="it-IT" w:eastAsia="ar-SA"/>
    </w:rPr>
  </w:style>
  <w:style w:type="paragraph" w:customStyle="1" w:styleId="INTESTATO">
    <w:name w:val="INTESTATO"/>
    <w:basedOn w:val="Normale"/>
    <w:rsid w:val="003E7832"/>
    <w:pPr>
      <w:widowControl/>
      <w:suppressAutoHyphens/>
      <w:autoSpaceDE/>
      <w:autoSpaceDN/>
    </w:pPr>
    <w:rPr>
      <w:rFonts w:eastAsia="Times New Roman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3E7832"/>
    <w:pPr>
      <w:widowControl/>
      <w:suppressAutoHyphens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Grigliamedia21">
    <w:name w:val="Griglia media 21"/>
    <w:rsid w:val="003E7832"/>
    <w:pPr>
      <w:suppressAutoHyphens/>
    </w:pPr>
    <w:rPr>
      <w:rFonts w:cs="Calibri"/>
      <w:sz w:val="22"/>
      <w:szCs w:val="22"/>
      <w:lang w:eastAsia="ar-SA"/>
    </w:rPr>
  </w:style>
  <w:style w:type="paragraph" w:customStyle="1" w:styleId="Elencoacolori-Colore11">
    <w:name w:val="Elenco a colori - Colore 11"/>
    <w:basedOn w:val="Normale"/>
    <w:rsid w:val="003E7832"/>
    <w:pPr>
      <w:widowControl/>
      <w:suppressAutoHyphens/>
      <w:autoSpaceDE/>
      <w:autoSpaceDN/>
      <w:ind w:left="720"/>
    </w:pPr>
    <w:rPr>
      <w:rFonts w:ascii="Times" w:eastAsia="Times" w:hAnsi="Times" w:cs="Times"/>
      <w:color w:val="000000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1"/>
    <w:rsid w:val="003E783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link w:val="Testonotaapidipagina"/>
    <w:rsid w:val="003E7832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customStyle="1" w:styleId="heading10">
    <w:name w:val="heading 10"/>
    <w:basedOn w:val="Normale"/>
    <w:rsid w:val="003E7832"/>
    <w:pPr>
      <w:suppressAutoHyphens/>
      <w:autoSpaceDE/>
      <w:autoSpaceDN/>
      <w:spacing w:before="19"/>
      <w:ind w:left="2392" w:right="1727"/>
      <w:jc w:val="center"/>
    </w:pPr>
    <w:rPr>
      <w:rFonts w:ascii="Calibri" w:eastAsia="Calibri" w:hAnsi="Calibri" w:cs="Calibri"/>
      <w:b/>
      <w:bCs/>
      <w:lang w:val="en-US" w:eastAsia="ar-SA"/>
    </w:rPr>
  </w:style>
  <w:style w:type="paragraph" w:styleId="Nessunaspaziatura">
    <w:name w:val="No Spacing"/>
    <w:qFormat/>
    <w:rsid w:val="003E7832"/>
    <w:pPr>
      <w:suppressAutoHyphens/>
      <w:jc w:val="center"/>
    </w:pPr>
    <w:rPr>
      <w:rFonts w:cs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3E783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1"/>
    <w:qFormat/>
    <w:rsid w:val="003E7832"/>
    <w:pPr>
      <w:widowControl/>
      <w:suppressAutoHyphens/>
      <w:autoSpaceDE/>
      <w:autoSpaceDN/>
      <w:spacing w:before="200" w:after="100"/>
    </w:pPr>
    <w:rPr>
      <w:rFonts w:ascii="Times New Roman" w:eastAsia="Times New Roman" w:hAnsi="Times New Roman" w:cs="Times New Roman"/>
      <w:b/>
      <w:spacing w:val="-10"/>
      <w:kern w:val="1"/>
      <w:sz w:val="28"/>
      <w:szCs w:val="56"/>
      <w:lang w:eastAsia="ar-SA"/>
    </w:rPr>
  </w:style>
  <w:style w:type="character" w:customStyle="1" w:styleId="TitoloCarattere1">
    <w:name w:val="Titolo Carattere1"/>
    <w:link w:val="Titolo"/>
    <w:rsid w:val="003E7832"/>
    <w:rPr>
      <w:rFonts w:ascii="Times New Roman" w:eastAsia="Times New Roman" w:hAnsi="Times New Roman" w:cs="Times New Roman"/>
      <w:b/>
      <w:spacing w:val="-10"/>
      <w:kern w:val="1"/>
      <w:sz w:val="28"/>
      <w:szCs w:val="56"/>
      <w:lang w:val="it-IT" w:eastAsia="ar-SA"/>
    </w:rPr>
  </w:style>
  <w:style w:type="paragraph" w:styleId="Sottotitolo">
    <w:name w:val="Subtitle"/>
    <w:basedOn w:val="Intestazione1"/>
    <w:next w:val="Corpotesto"/>
    <w:link w:val="SottotitoloCarattere"/>
    <w:qFormat/>
    <w:rsid w:val="003E7832"/>
    <w:pPr>
      <w:jc w:val="center"/>
    </w:pPr>
    <w:rPr>
      <w:i/>
      <w:iCs/>
    </w:rPr>
  </w:style>
  <w:style w:type="character" w:customStyle="1" w:styleId="SottotitoloCarattere">
    <w:name w:val="Sottotitolo Carattere"/>
    <w:link w:val="Sottotitolo"/>
    <w:rsid w:val="003E7832"/>
    <w:rPr>
      <w:rFonts w:ascii="Arial" w:eastAsia="Arial Unicode MS" w:hAnsi="Arial" w:cs="Arial Unicode MS"/>
      <w:i/>
      <w:iCs/>
      <w:sz w:val="28"/>
      <w:szCs w:val="28"/>
      <w:lang w:val="it-IT" w:eastAsia="ar-SA"/>
    </w:rPr>
  </w:style>
  <w:style w:type="paragraph" w:customStyle="1" w:styleId="Puntoelenco1">
    <w:name w:val="Punto elenco1"/>
    <w:basedOn w:val="Normale"/>
    <w:rsid w:val="003E7832"/>
    <w:pPr>
      <w:widowControl/>
      <w:numPr>
        <w:numId w:val="2"/>
      </w:num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e">
    <w:name w:val="Revision"/>
    <w:rsid w:val="003E78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086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F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rvatoriodimonopoli.org/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ta@conservatoriodimonopoli.org" TargetMode="External"/><Relationship Id="rId7" Type="http://schemas.openxmlformats.org/officeDocument/2006/relationships/hyperlink" Target="http://www.conservatoriodimonopoli.org/" TargetMode="External"/><Relationship Id="rId2" Type="http://schemas.openxmlformats.org/officeDocument/2006/relationships/hyperlink" Target="mailto:conservatoriorota-monopoli@pec.it" TargetMode="External"/><Relationship Id="rId1" Type="http://schemas.openxmlformats.org/officeDocument/2006/relationships/image" Target="media/image3.jpeg"/><Relationship Id="rId6" Type="http://schemas.openxmlformats.org/officeDocument/2006/relationships/hyperlink" Target="mailto:rota@conservatoriodimonopoli.org" TargetMode="External"/><Relationship Id="rId5" Type="http://schemas.openxmlformats.org/officeDocument/2006/relationships/hyperlink" Target="mailto:conservatoriorota-monopoli@pec.it" TargetMode="External"/><Relationship Id="rId4" Type="http://schemas.openxmlformats.org/officeDocument/2006/relationships/hyperlink" Target="http://www.conservatoriodimonopoli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ons-Acc-20ott25\bando%20tipo%20docenti%20TD%20-%202025-2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7036-8CDE-4CE0-BCB5-A6D83349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bando tipo docenti TD - 2025-26</Template>
  <TotalTime>1</TotalTime>
  <Pages>8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valutazione comparativa Corno</vt:lpstr>
    </vt:vector>
  </TitlesOfParts>
  <Company/>
  <LinksUpToDate>false</LinksUpToDate>
  <CharactersWithSpaces>6290</CharactersWithSpaces>
  <SharedDoc>false</SharedDoc>
  <HLinks>
    <vt:vector size="42" baseType="variant"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4915266</vt:i4>
      </vt:variant>
      <vt:variant>
        <vt:i4>6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3866750</vt:i4>
      </vt:variant>
      <vt:variant>
        <vt:i4>9</vt:i4>
      </vt:variant>
      <vt:variant>
        <vt:i4>0</vt:i4>
      </vt:variant>
      <vt:variant>
        <vt:i4>5</vt:i4>
      </vt:variant>
      <vt:variant>
        <vt:lpwstr>http://www.conservatoriodimonopoli.org/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mailto:rota@conservatoriodimonopoli.org</vt:lpwstr>
      </vt:variant>
      <vt:variant>
        <vt:lpwstr/>
      </vt:variant>
      <vt:variant>
        <vt:i4>8060948</vt:i4>
      </vt:variant>
      <vt:variant>
        <vt:i4>3</vt:i4>
      </vt:variant>
      <vt:variant>
        <vt:i4>0</vt:i4>
      </vt:variant>
      <vt:variant>
        <vt:i4>5</vt:i4>
      </vt:variant>
      <vt:variant>
        <vt:lpwstr>mailto:conservatoriorota-monopoli@pec.it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valutazione comparativa Corno</dc:title>
  <dc:subject/>
  <dc:creator>Ufficio_reclutamento</dc:creator>
  <cp:keywords/>
  <cp:lastModifiedBy>g.giliberti</cp:lastModifiedBy>
  <cp:revision>2</cp:revision>
  <cp:lastPrinted>2025-12-04T08:26:00Z</cp:lastPrinted>
  <dcterms:created xsi:type="dcterms:W3CDTF">2025-12-04T09:04:00Z</dcterms:created>
  <dcterms:modified xsi:type="dcterms:W3CDTF">2025-12-04T09:04:00Z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Producer">
    <vt:lpwstr>iLovePDF</vt:lpwstr>
  </property>
  <property fmtid="{D5CDD505-2E9C-101B-9397-08002B2CF9AE}" pid="4" name="LastSaved">
    <vt:filetime>2025-07-10T00:00:00Z</vt:filetime>
  </property>
</Properties>
</file>