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BBE8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0931714D" w14:textId="127E09F6" w:rsidR="00DF58C9" w:rsidRDefault="00DF58C9" w:rsidP="00DF58C9">
      <w:pPr>
        <w:pStyle w:val="Standard"/>
        <w:spacing w:before="60"/>
        <w:ind w:left="426" w:right="709"/>
        <w:rPr>
          <w:b/>
        </w:rPr>
      </w:pPr>
      <w:r>
        <w:rPr>
          <w:b/>
          <w:bCs/>
          <w:color w:val="0070C0"/>
          <w:sz w:val="28"/>
          <w:szCs w:val="28"/>
          <w:u w:val="single"/>
        </w:rPr>
        <w:t>Allegato B</w:t>
      </w:r>
    </w:p>
    <w:p w14:paraId="367AA7D3" w14:textId="77777777" w:rsidR="00B61915" w:rsidRDefault="00B61915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1A850C91" w14:textId="360847BE" w:rsidR="00B61915" w:rsidRPr="00DF58C9" w:rsidRDefault="00DF58C9" w:rsidP="00DF58C9">
      <w:pPr>
        <w:pStyle w:val="Textbody"/>
        <w:spacing w:after="0"/>
        <w:ind w:left="567" w:right="425"/>
        <w:jc w:val="center"/>
        <w:rPr>
          <w:rFonts w:ascii="Cambria" w:hAnsi="Cambria"/>
          <w:b/>
          <w:bCs/>
        </w:rPr>
      </w:pPr>
      <w:r w:rsidRPr="00DF58C9">
        <w:rPr>
          <w:rFonts w:ascii="Cambria" w:hAnsi="Cambria"/>
          <w:b/>
          <w:bCs/>
        </w:rPr>
        <w:t>ESPOSIZIONE DEL PROGRAMMA DIDATTICO DEL CORSO</w:t>
      </w:r>
    </w:p>
    <w:p w14:paraId="7D3FD204" w14:textId="77777777" w:rsidR="00B61915" w:rsidRDefault="00B61915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1468DE43" w14:textId="7D060786" w:rsidR="00B61915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5B8F52" wp14:editId="57DE3EFC">
                <wp:extent cx="6108700" cy="6619875"/>
                <wp:effectExtent l="0" t="0" r="6350" b="9525"/>
                <wp:docPr id="137159294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6619875"/>
                          <a:chOff x="0" y="0"/>
                          <a:chExt cx="6108700" cy="4883150"/>
                        </a:xfrm>
                      </wpg:grpSpPr>
                      <wps:wsp>
                        <wps:cNvPr id="1028222546" name="Graphic 22"/>
                        <wps:cNvSpPr/>
                        <wps:spPr>
                          <a:xfrm>
                            <a:off x="0" y="0"/>
                            <a:ext cx="6108700" cy="488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0" h="4883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876800"/>
                                </a:lnTo>
                                <a:lnTo>
                                  <a:pt x="0" y="4882896"/>
                                </a:lnTo>
                                <a:lnTo>
                                  <a:pt x="6083" y="4882896"/>
                                </a:lnTo>
                                <a:lnTo>
                                  <a:pt x="6083" y="487680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08700" h="4883150">
                                <a:moveTo>
                                  <a:pt x="6108204" y="0"/>
                                </a:moveTo>
                                <a:lnTo>
                                  <a:pt x="610209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02096" y="6096"/>
                                </a:lnTo>
                                <a:lnTo>
                                  <a:pt x="6102096" y="4876800"/>
                                </a:lnTo>
                                <a:lnTo>
                                  <a:pt x="6096" y="4876800"/>
                                </a:lnTo>
                                <a:lnTo>
                                  <a:pt x="6096" y="4882896"/>
                                </a:lnTo>
                                <a:lnTo>
                                  <a:pt x="6102096" y="4882896"/>
                                </a:lnTo>
                                <a:lnTo>
                                  <a:pt x="6108204" y="4882896"/>
                                </a:lnTo>
                                <a:lnTo>
                                  <a:pt x="6108204" y="4876800"/>
                                </a:lnTo>
                                <a:lnTo>
                                  <a:pt x="6108204" y="6096"/>
                                </a:lnTo>
                                <a:lnTo>
                                  <a:pt x="6108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AE8AE" id="Group 21" o:spid="_x0000_s1026" style="width:481pt;height:521.25pt;mso-position-horizontal-relative:char;mso-position-vertical-relative:line" coordsize="61087,48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">
                <v:shape id="Graphic 22" o:spid="_x0000_s1027" style="position:absolute;width:61087;height:48831;visibility:visible;mso-wrap-style:square;v-text-anchor:top" coordsize="6108700,488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" path="m6083,l,,,6083,,4876800r,6096l6083,4882896r,-6096l6083,6096,6083,xem6108204,r-6108,l6096,r,6096l6102096,6096r,4870704l6096,4876800r,6096l6102096,4882896r6108,l6108204,4876800r,-4870704l61082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237F18" w14:textId="77777777" w:rsidR="00B61915" w:rsidRDefault="00B61915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7EF522C3" w14:textId="77777777" w:rsidR="00DF58C9" w:rsidRDefault="00DF58C9" w:rsidP="00DF58C9">
      <w:pPr>
        <w:pStyle w:val="Standard"/>
        <w:spacing w:before="60"/>
        <w:ind w:left="5172" w:right="709" w:firstLine="588"/>
        <w:jc w:val="both"/>
        <w:rPr>
          <w:i/>
          <w:iCs/>
          <w:sz w:val="18"/>
          <w:szCs w:val="18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l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spellStart"/>
      <w:r>
        <w:t>candidat</w:t>
      </w:r>
      <w:proofErr w:type="spellEnd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439897" w14:textId="77777777" w:rsidR="00DF58C9" w:rsidRDefault="00DF58C9" w:rsidP="00DF58C9">
      <w:pPr>
        <w:pStyle w:val="Standard"/>
        <w:ind w:left="4026" w:right="709" w:firstLine="294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autografa o digitale</w:t>
      </w:r>
    </w:p>
    <w:p w14:paraId="39FCDE5E" w14:textId="11535931" w:rsidR="00614DDF" w:rsidRDefault="00DF58C9" w:rsidP="00DF58C9">
      <w:pPr>
        <w:pStyle w:val="Standard"/>
        <w:ind w:left="3732" w:right="709" w:firstLine="588"/>
        <w:jc w:val="center"/>
        <w:rPr>
          <w:rFonts w:ascii="Cambria" w:hAnsi="Cambria"/>
        </w:rPr>
      </w:pPr>
      <w:r>
        <w:rPr>
          <w:i/>
          <w:iCs/>
          <w:sz w:val="18"/>
          <w:szCs w:val="18"/>
        </w:rPr>
        <w:t>non soggetta ad autenticazione</w:t>
      </w:r>
    </w:p>
    <w:p w14:paraId="6AF35A68" w14:textId="77777777" w:rsidR="00614DDF" w:rsidRDefault="00614DDF" w:rsidP="00E02414">
      <w:pPr>
        <w:pStyle w:val="Textbody"/>
        <w:spacing w:after="0"/>
        <w:ind w:right="425"/>
        <w:jc w:val="both"/>
        <w:rPr>
          <w:rFonts w:ascii="Cambria" w:hAnsi="Cambria"/>
        </w:rPr>
      </w:pPr>
    </w:p>
    <w:sectPr w:rsidR="00614DDF" w:rsidSect="00B276D7">
      <w:headerReference w:type="default" r:id="rId8"/>
      <w:footerReference w:type="default" r:id="rId9"/>
      <w:pgSz w:w="11920" w:h="16850"/>
      <w:pgMar w:top="2127" w:right="863" w:bottom="1420" w:left="567" w:header="353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AF51" w14:textId="77777777" w:rsidR="00503145" w:rsidRDefault="00503145">
      <w:r>
        <w:separator/>
      </w:r>
    </w:p>
  </w:endnote>
  <w:endnote w:type="continuationSeparator" w:id="0">
    <w:p w14:paraId="688D60CD" w14:textId="77777777" w:rsidR="00503145" w:rsidRDefault="0050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AE4B" w14:textId="681C0EB8" w:rsidR="00BE0E5C" w:rsidRDefault="00BE0E5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752" behindDoc="1" locked="0" layoutInCell="1" allowOverlap="1" wp14:anchorId="5C4701F3" wp14:editId="0E943E05">
          <wp:simplePos x="0" y="0"/>
          <wp:positionH relativeFrom="page">
            <wp:posOffset>4799330</wp:posOffset>
          </wp:positionH>
          <wp:positionV relativeFrom="page">
            <wp:posOffset>9943465</wp:posOffset>
          </wp:positionV>
          <wp:extent cx="2077720" cy="478155"/>
          <wp:effectExtent l="0" t="0" r="0" b="0"/>
          <wp:wrapNone/>
          <wp:docPr id="34279181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B22A64A" wp14:editId="68F83004">
              <wp:simplePos x="0" y="0"/>
              <wp:positionH relativeFrom="page">
                <wp:posOffset>516890</wp:posOffset>
              </wp:positionH>
              <wp:positionV relativeFrom="page">
                <wp:posOffset>9820275</wp:posOffset>
              </wp:positionV>
              <wp:extent cx="6606540" cy="18415"/>
              <wp:effectExtent l="0" t="0" r="0" b="0"/>
              <wp:wrapNone/>
              <wp:docPr id="1706390759" name="Figura a mano libera: 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654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6540" h="18415">
                            <a:moveTo>
                              <a:pt x="6606540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606540" y="18287"/>
                            </a:lnTo>
                            <a:lnTo>
                              <a:pt x="6606540" y="0"/>
                            </a:lnTo>
                            <a:close/>
                          </a:path>
                        </a:pathLst>
                      </a:custGeom>
                      <a:solidFill>
                        <a:srgbClr val="6DAB4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1A304" id="Figura a mano libera: forma 3" o:spid="_x0000_s1026" style="position:absolute;margin-left:40.7pt;margin-top:773.25pt;width:520.2pt;height:1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065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" path="m6606540,l,,,18287r6606540,l6606540,xe" fillcolor="#6dab4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B5224A5" wp14:editId="32FA769D">
              <wp:simplePos x="0" y="0"/>
              <wp:positionH relativeFrom="page">
                <wp:posOffset>605790</wp:posOffset>
              </wp:positionH>
              <wp:positionV relativeFrom="page">
                <wp:posOffset>9925050</wp:posOffset>
              </wp:positionV>
              <wp:extent cx="2585720" cy="383540"/>
              <wp:effectExtent l="0" t="0" r="0" b="0"/>
              <wp:wrapNone/>
              <wp:docPr id="170426513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572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50F40" w14:textId="77777777" w:rsidR="00BE0E5C" w:rsidRDefault="00BE0E5C">
                          <w:pPr>
                            <w:spacing w:before="20" w:line="254" w:lineRule="auto"/>
                            <w:ind w:left="20" w:right="18" w:firstLine="2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70043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Monopoli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Ba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>)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Piazza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Antonio,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27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Tel.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0804170791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0809303607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conservatoriorota-monopoli@pec.it</w:t>
                            </w:r>
                          </w:hyperlink>
                          <w:r>
                            <w:rPr>
                              <w:color w:val="0000FF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461C1"/>
                                <w:sz w:val="12"/>
                                <w:u w:val="single" w:color="0461C1"/>
                              </w:rPr>
                              <w:t>rota@conservatoriodimonopoli.org</w:t>
                            </w:r>
                          </w:hyperlink>
                          <w:r>
                            <w:rPr>
                              <w:color w:val="0461C1"/>
                              <w:spacing w:val="40"/>
                              <w:sz w:val="12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www.conservatoriodimonopoli.org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 xml:space="preserve">– </w:t>
                          </w:r>
                          <w:r>
                            <w:rPr>
                              <w:sz w:val="12"/>
                            </w:rPr>
                            <w:t>C.F. 93246150721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224A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33" type="#_x0000_t202" style="position:absolute;margin-left:47.7pt;margin-top:781.5pt;width:203.6pt;height:30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" filled="f" stroked="f">
              <v:textbox inset="0,0,0,0">
                <w:txbxContent>
                  <w:p w14:paraId="2BF50F40" w14:textId="77777777" w:rsidR="00BE0E5C" w:rsidRDefault="00BE0E5C">
                    <w:pPr>
                      <w:spacing w:before="20" w:line="254" w:lineRule="auto"/>
                      <w:ind w:left="20" w:right="18" w:firstLine="2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70043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Monopoli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</w:t>
                    </w:r>
                    <w:proofErr w:type="spellStart"/>
                    <w:r>
                      <w:rPr>
                        <w:sz w:val="12"/>
                      </w:rPr>
                      <w:t>Ba</w:t>
                    </w:r>
                    <w:proofErr w:type="spellEnd"/>
                    <w:r>
                      <w:rPr>
                        <w:sz w:val="12"/>
                      </w:rPr>
                      <w:t>)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Piazza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Antonio,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27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Tel.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0804170791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0809303607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conservatoriorota-monopoli@pec.it</w:t>
                      </w:r>
                    </w:hyperlink>
                    <w:r>
                      <w:rPr>
                        <w:color w:val="0000FF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6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color w:val="0461C1"/>
                          <w:sz w:val="12"/>
                          <w:u w:val="single" w:color="0461C1"/>
                        </w:rPr>
                        <w:t>rota@conservatoriodimonopoli.org</w:t>
                      </w:r>
                    </w:hyperlink>
                    <w:r>
                      <w:rPr>
                        <w:color w:val="0461C1"/>
                        <w:spacing w:val="40"/>
                        <w:sz w:val="12"/>
                      </w:rPr>
                      <w:t xml:space="preserve"> </w:t>
                    </w:r>
                    <w:hyperlink r:id="rId7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www.conservatoriodimonopoli.org</w:t>
                      </w:r>
                    </w:hyperlink>
                    <w:r>
                      <w:rPr>
                        <w:color w:val="0000F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 xml:space="preserve">– </w:t>
                    </w:r>
                    <w:r>
                      <w:rPr>
                        <w:sz w:val="12"/>
                      </w:rPr>
                      <w:t>C.F. 93246150721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79C7" w14:textId="77777777" w:rsidR="00503145" w:rsidRDefault="00503145">
      <w:r>
        <w:separator/>
      </w:r>
    </w:p>
  </w:footnote>
  <w:footnote w:type="continuationSeparator" w:id="0">
    <w:p w14:paraId="0CE1B931" w14:textId="77777777" w:rsidR="00503145" w:rsidRDefault="0050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510D" w14:textId="61802120" w:rsidR="00BE0E5C" w:rsidRDefault="00BE0E5C" w:rsidP="002E52FB">
    <w:pPr>
      <w:pStyle w:val="Corpotesto"/>
      <w:spacing w:line="14" w:lineRule="auto"/>
      <w:ind w:right="296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824" behindDoc="0" locked="0" layoutInCell="0" allowOverlap="1" wp14:anchorId="45F91F26" wp14:editId="2C6CB59D">
              <wp:simplePos x="0" y="0"/>
              <wp:positionH relativeFrom="page">
                <wp:posOffset>7185660</wp:posOffset>
              </wp:positionH>
              <wp:positionV relativeFrom="page">
                <wp:posOffset>2149475</wp:posOffset>
              </wp:positionV>
              <wp:extent cx="488315" cy="237490"/>
              <wp:effectExtent l="3810" t="6350" r="3175" b="13335"/>
              <wp:wrapNone/>
              <wp:docPr id="175330334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54420922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F601E" w14:textId="0319F8DF" w:rsidR="00BE0E5C" w:rsidRDefault="00BE0E5C">
                            <w:pPr>
                              <w:pStyle w:val="Intestazione"/>
                              <w:jc w:val="center"/>
                            </w:pPr>
                            <w:r w:rsidRPr="00561BBE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561BBE">
                              <w:fldChar w:fldCharType="separate"/>
                            </w:r>
                            <w:r w:rsidR="000E4BE8" w:rsidRPr="000E4BE8">
                              <w:rPr>
                                <w:rStyle w:val="Numeropagina"/>
                                <w:b/>
                                <w:bCs/>
                                <w:noProof/>
                                <w:color w:val="3F3151"/>
                                <w:sz w:val="16"/>
                                <w:szCs w:val="16"/>
                              </w:rPr>
                              <w:t>18</w:t>
                            </w:r>
                            <w:r w:rsidRPr="00561BBE">
                              <w:rPr>
                                <w:rStyle w:val="Numeropagina"/>
                                <w:b/>
                                <w:bCs/>
                                <w:color w:val="3F315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100581479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539631057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205489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91F26" id="Gruppo 6" o:spid="_x0000_s1026" style="position:absolute;margin-left:565.8pt;margin-top:169.25pt;width:38.45pt;height:18.7pt;z-index:25166182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" filled="f" stroked="f">
                <v:textbox inset="0,0,0,0">
                  <w:txbxContent>
                    <w:p w14:paraId="1CDF601E" w14:textId="0319F8DF" w:rsidR="00BE0E5C" w:rsidRDefault="00BE0E5C">
                      <w:pPr>
                        <w:pStyle w:val="Intestazione"/>
                        <w:jc w:val="center"/>
                      </w:pPr>
                      <w:r w:rsidRPr="00561BBE">
                        <w:fldChar w:fldCharType="begin"/>
                      </w:r>
                      <w:r>
                        <w:instrText>PAGE    \* MERGEFORMAT</w:instrText>
                      </w:r>
                      <w:r w:rsidRPr="00561BBE">
                        <w:fldChar w:fldCharType="separate"/>
                      </w:r>
                      <w:r w:rsidR="000E4BE8" w:rsidRPr="000E4BE8">
                        <w:rPr>
                          <w:rStyle w:val="Numeropagina"/>
                          <w:b/>
                          <w:bCs/>
                          <w:noProof/>
                          <w:color w:val="3F3151"/>
                          <w:sz w:val="16"/>
                          <w:szCs w:val="16"/>
                        </w:rPr>
                        <w:t>18</w:t>
                      </w:r>
                      <w:r w:rsidRPr="00561BBE">
                        <w:rPr>
                          <w:rStyle w:val="Numeropagina"/>
                          <w:b/>
                          <w:bCs/>
                          <w:color w:val="3F315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" fillcolor="#84a2c6" stroked="f"/>
              </v:group>
              <w10:wrap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3632" behindDoc="1" locked="0" layoutInCell="1" allowOverlap="1" wp14:anchorId="012CDAB6" wp14:editId="65A7075D">
          <wp:simplePos x="0" y="0"/>
          <wp:positionH relativeFrom="page">
            <wp:posOffset>716280</wp:posOffset>
          </wp:positionH>
          <wp:positionV relativeFrom="page">
            <wp:posOffset>244475</wp:posOffset>
          </wp:positionV>
          <wp:extent cx="914400" cy="914400"/>
          <wp:effectExtent l="0" t="0" r="0" b="0"/>
          <wp:wrapNone/>
          <wp:docPr id="19360353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54656" behindDoc="1" locked="0" layoutInCell="1" allowOverlap="1" wp14:anchorId="30CF2CCB" wp14:editId="03FCE4E1">
          <wp:simplePos x="0" y="0"/>
          <wp:positionH relativeFrom="page">
            <wp:posOffset>4785995</wp:posOffset>
          </wp:positionH>
          <wp:positionV relativeFrom="page">
            <wp:posOffset>294640</wp:posOffset>
          </wp:positionV>
          <wp:extent cx="536575" cy="826770"/>
          <wp:effectExtent l="0" t="0" r="0" b="0"/>
          <wp:wrapNone/>
          <wp:docPr id="108984036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6F635D3" wp14:editId="3372543C">
              <wp:simplePos x="0" y="0"/>
              <wp:positionH relativeFrom="page">
                <wp:posOffset>516890</wp:posOffset>
              </wp:positionH>
              <wp:positionV relativeFrom="page">
                <wp:posOffset>1262380</wp:posOffset>
              </wp:positionV>
              <wp:extent cx="6606540" cy="18415"/>
              <wp:effectExtent l="0" t="0" r="0" b="0"/>
              <wp:wrapNone/>
              <wp:docPr id="201448632" name="Figura a mano libera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654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6540" h="18415">
                            <a:moveTo>
                              <a:pt x="660654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606540" y="18288"/>
                            </a:lnTo>
                            <a:lnTo>
                              <a:pt x="6606540" y="0"/>
                            </a:lnTo>
                            <a:close/>
                          </a:path>
                        </a:pathLst>
                      </a:custGeom>
                      <a:solidFill>
                        <a:srgbClr val="6DAB4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6DB58" id="Figura a mano libera: forma 9" o:spid="_x0000_s1026" style="position:absolute;margin-left:40.7pt;margin-top:99.4pt;width:520.2pt;height:1.4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065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" path="m6606540,l,,,18288r6606540,l6606540,xe" fillcolor="#6dab4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E7BA8F7" wp14:editId="10D30644">
              <wp:simplePos x="0" y="0"/>
              <wp:positionH relativeFrom="page">
                <wp:posOffset>5372735</wp:posOffset>
              </wp:positionH>
              <wp:positionV relativeFrom="page">
                <wp:posOffset>824230</wp:posOffset>
              </wp:positionV>
              <wp:extent cx="1482725" cy="264160"/>
              <wp:effectExtent l="0" t="0" r="0" b="0"/>
              <wp:wrapNone/>
              <wp:docPr id="1367575468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272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14334" w14:textId="77777777" w:rsidR="00BE0E5C" w:rsidRDefault="00BE0E5C">
                          <w:pPr>
                            <w:spacing w:before="20"/>
                            <w:ind w:left="20" w:right="18" w:firstLine="12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CONSERVATORIO</w:t>
                          </w:r>
                          <w:r>
                            <w:rPr>
                              <w:spacing w:val="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MUSICA</w:t>
                          </w:r>
                          <w:r>
                            <w:rPr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NINO</w:t>
                          </w:r>
                          <w:r>
                            <w:rPr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ROTA DI MONOPOLI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7BA8F7" id="Casella di testo 7" o:spid="_x0000_s1031" type="#_x0000_t202" style="position:absolute;margin-left:423.05pt;margin-top:64.9pt;width:116.75pt;height:20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" filled="f" stroked="f">
              <v:textbox inset="0,0,0,0">
                <w:txbxContent>
                  <w:p w14:paraId="32A14334" w14:textId="77777777" w:rsidR="00BE0E5C" w:rsidRDefault="00BE0E5C">
                    <w:pPr>
                      <w:spacing w:before="20"/>
                      <w:ind w:left="20" w:right="18" w:firstLine="12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CONSERVATORIO</w:t>
                    </w:r>
                    <w:r>
                      <w:rPr>
                        <w:spacing w:val="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DI</w:t>
                    </w:r>
                    <w:r>
                      <w:rPr>
                        <w:spacing w:val="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MUSICA</w:t>
                    </w:r>
                    <w:r>
                      <w:rPr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NINO</w:t>
                    </w:r>
                    <w:r>
                      <w:rPr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ROTA DI MONOPOLI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90E14F6" wp14:editId="1F089D77">
              <wp:simplePos x="0" y="0"/>
              <wp:positionH relativeFrom="page">
                <wp:posOffset>1543685</wp:posOffset>
              </wp:positionH>
              <wp:positionV relativeFrom="page">
                <wp:posOffset>837565</wp:posOffset>
              </wp:positionV>
              <wp:extent cx="1344930" cy="251460"/>
              <wp:effectExtent l="0" t="0" r="0" b="0"/>
              <wp:wrapNone/>
              <wp:docPr id="1908577013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0502D" w14:textId="77777777" w:rsidR="00BE0E5C" w:rsidRDefault="00BE0E5C">
                          <w:pPr>
                            <w:spacing w:before="19" w:line="244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20"/>
                              <w:sz w:val="14"/>
                            </w:rPr>
                            <w:t>Alta Formazione Artistica,</w:t>
                          </w:r>
                          <w:r>
                            <w:rPr>
                              <w:spacing w:val="40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4"/>
                            </w:rPr>
                            <w:t>Musicale</w:t>
                          </w:r>
                          <w:r>
                            <w:rPr>
                              <w:spacing w:val="-10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4"/>
                            </w:rPr>
                            <w:t>Coreutica</w:t>
                          </w:r>
                          <w:r>
                            <w:rPr>
                              <w:spacing w:val="-10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9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4"/>
                            </w:rPr>
                            <w:t>AFAM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E14F6" id="Casella di testo 5" o:spid="_x0000_s1032" type="#_x0000_t202" style="position:absolute;margin-left:121.55pt;margin-top:65.95pt;width:105.9pt;height:19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" filled="f" stroked="f">
              <v:textbox inset="0,0,0,0">
                <w:txbxContent>
                  <w:p w14:paraId="4D40502D" w14:textId="77777777" w:rsidR="00BE0E5C" w:rsidRDefault="00BE0E5C">
                    <w:pPr>
                      <w:spacing w:before="19" w:line="244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w w:val="120"/>
                        <w:sz w:val="14"/>
                      </w:rPr>
                      <w:t>Alta Formazione Artistica,</w:t>
                    </w:r>
                    <w:r>
                      <w:rPr>
                        <w:spacing w:val="40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w w:val="120"/>
                        <w:sz w:val="14"/>
                      </w:rPr>
                      <w:t>Musicale</w:t>
                    </w:r>
                    <w:r>
                      <w:rPr>
                        <w:spacing w:val="-10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w w:val="120"/>
                        <w:sz w:val="16"/>
                      </w:rPr>
                      <w:t>e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w w:val="120"/>
                        <w:sz w:val="14"/>
                      </w:rPr>
                      <w:t>Coreutica</w:t>
                    </w:r>
                    <w:r>
                      <w:rPr>
                        <w:spacing w:val="-10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w w:val="120"/>
                        <w:sz w:val="14"/>
                      </w:rPr>
                      <w:t>–</w:t>
                    </w:r>
                    <w:r>
                      <w:rPr>
                        <w:spacing w:val="-9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w w:val="120"/>
                        <w:sz w:val="14"/>
                      </w:rPr>
                      <w:t>AFAM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trike/>
        <w:sz w:val="22"/>
        <w:szCs w:val="22"/>
        <w:shd w:val="clear" w:color="auto" w:fill="FFFF00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pStyle w:val="Puntoelenco1"/>
      <w:lvlText w:val="%1)"/>
      <w:lvlJc w:val="left"/>
      <w:pPr>
        <w:tabs>
          <w:tab w:val="num" w:pos="0"/>
        </w:tabs>
        <w:ind w:left="72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 w:hint="default"/>
        <w:b w:val="0"/>
        <w:i w:val="0"/>
        <w:color w:val="000000"/>
        <w:spacing w:val="0"/>
        <w:w w:val="100"/>
        <w:position w:val="0"/>
        <w:sz w:val="24"/>
        <w:szCs w:val="23"/>
        <w:vertAlign w:val="baseline"/>
        <w:lang w:val="it-IT"/>
      </w:rPr>
    </w:lvl>
  </w:abstractNum>
  <w:abstractNum w:abstractNumId="5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6" w15:restartNumberingAfterBreak="0">
    <w:nsid w:val="0000000C"/>
    <w:multiLevelType w:val="multilevel"/>
    <w:tmpl w:val="0000000C"/>
    <w:name w:val="WW8Num1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hd w:val="clear" w:color="auto" w:fill="FFFF66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hd w:val="clear" w:color="auto" w:fill="FFFF66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hd w:val="clear" w:color="auto" w:fill="FFFF66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7" w15:restartNumberingAfterBreak="0">
    <w:nsid w:val="0000000F"/>
    <w:multiLevelType w:val="multilevel"/>
    <w:tmpl w:val="0000000F"/>
    <w:name w:val="WW8Num1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" w:hAnsi="Times" w:cs="OpenSymbol"/>
        <w:color w:val="FF0000"/>
        <w:shd w:val="clear" w:color="auto" w:fill="FFFF0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8" w15:restartNumberingAfterBreak="0">
    <w:nsid w:val="00000010"/>
    <w:multiLevelType w:val="multilevel"/>
    <w:tmpl w:val="00000010"/>
    <w:name w:val="WW8Num2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" w:hAnsi="Time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00000011"/>
    <w:name w:val="WW8Num2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" w:hAnsi="Times" w:cs="Times New Roman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0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BB14452"/>
    <w:multiLevelType w:val="hybridMultilevel"/>
    <w:tmpl w:val="F6222B74"/>
    <w:name w:val="WW8Num112"/>
    <w:lvl w:ilvl="0" w:tplc="5B30A6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pacing w:val="0"/>
        <w:w w:val="100"/>
        <w:position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428A0"/>
    <w:multiLevelType w:val="hybridMultilevel"/>
    <w:tmpl w:val="60BA233E"/>
    <w:lvl w:ilvl="0" w:tplc="574EA19E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Times New Roman"/>
        <w:b w:val="0"/>
        <w:i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85636"/>
    <w:multiLevelType w:val="hybridMultilevel"/>
    <w:tmpl w:val="428C74A0"/>
    <w:name w:val="WW8Num1123"/>
    <w:lvl w:ilvl="0" w:tplc="44C8F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234E2C"/>
    <w:multiLevelType w:val="hybridMultilevel"/>
    <w:tmpl w:val="5A52764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EDA3DCE"/>
    <w:multiLevelType w:val="multilevel"/>
    <w:tmpl w:val="97169B3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hd w:val="clear" w:color="auto" w:fill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6" w15:restartNumberingAfterBreak="0">
    <w:nsid w:val="37C673A9"/>
    <w:multiLevelType w:val="multilevel"/>
    <w:tmpl w:val="F7CE54FE"/>
    <w:lvl w:ilvl="0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Arial Unicode MS" w:hint="default"/>
        <w:color w:val="000000"/>
        <w:shd w:val="clear" w:color="auto" w:fill="FFFFFF"/>
      </w:rPr>
    </w:lvl>
    <w:lvl w:ilvl="1">
      <w:numFmt w:val="bullet"/>
      <w:lvlText w:val="◦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  <w:lvl w:ilvl="2">
      <w:numFmt w:val="bullet"/>
      <w:lvlText w:val="▪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  <w:lvl w:ilvl="3"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Arial Unicode MS"/>
        <w:color w:val="FF0000"/>
        <w:shd w:val="clear" w:color="auto" w:fill="FFFFFF"/>
      </w:rPr>
    </w:lvl>
    <w:lvl w:ilvl="4">
      <w:numFmt w:val="bullet"/>
      <w:lvlText w:val="◦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  <w:lvl w:ilvl="5">
      <w:numFmt w:val="bullet"/>
      <w:lvlText w:val="▪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  <w:lvl w:ilvl="6"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Arial Unicode MS"/>
        <w:color w:val="FF0000"/>
        <w:shd w:val="clear" w:color="auto" w:fill="FFFFFF"/>
      </w:rPr>
    </w:lvl>
    <w:lvl w:ilvl="7">
      <w:numFmt w:val="bullet"/>
      <w:lvlText w:val="◦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  <w:lvl w:ilvl="8">
      <w:numFmt w:val="bullet"/>
      <w:lvlText w:val="▪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</w:abstractNum>
  <w:abstractNum w:abstractNumId="17" w15:restartNumberingAfterBreak="0">
    <w:nsid w:val="47ED12B3"/>
    <w:multiLevelType w:val="hybridMultilevel"/>
    <w:tmpl w:val="141838F2"/>
    <w:lvl w:ilvl="0" w:tplc="0410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8" w15:restartNumberingAfterBreak="0">
    <w:nsid w:val="4B8336D4"/>
    <w:multiLevelType w:val="hybridMultilevel"/>
    <w:tmpl w:val="23E44B4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F606091"/>
    <w:multiLevelType w:val="hybridMultilevel"/>
    <w:tmpl w:val="E620D8EE"/>
    <w:name w:val="WW8Num112322"/>
    <w:lvl w:ilvl="0" w:tplc="44C8F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4E4EF5"/>
    <w:multiLevelType w:val="hybridMultilevel"/>
    <w:tmpl w:val="9758BA08"/>
    <w:name w:val="WW8Num11232"/>
    <w:lvl w:ilvl="0" w:tplc="44C8F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7E5C0B"/>
    <w:multiLevelType w:val="hybridMultilevel"/>
    <w:tmpl w:val="0D4E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05C77"/>
    <w:multiLevelType w:val="hybridMultilevel"/>
    <w:tmpl w:val="23C6A6FE"/>
    <w:name w:val="WW8Num1123222"/>
    <w:lvl w:ilvl="0" w:tplc="44C8F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9073E3"/>
    <w:multiLevelType w:val="hybridMultilevel"/>
    <w:tmpl w:val="27FC4FAA"/>
    <w:lvl w:ilvl="0" w:tplc="9CD07F1E">
      <w:start w:val="1"/>
      <w:numFmt w:val="decimal"/>
      <w:lvlText w:val="%1."/>
      <w:lvlJc w:val="left"/>
      <w:pPr>
        <w:ind w:left="535" w:hanging="25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1B8289C">
      <w:numFmt w:val="bullet"/>
      <w:lvlText w:val="●"/>
      <w:lvlJc w:val="left"/>
      <w:pPr>
        <w:ind w:left="285" w:hanging="4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4128648">
      <w:numFmt w:val="bullet"/>
      <w:pStyle w:val="Titolo3"/>
      <w:lvlText w:val="•"/>
      <w:lvlJc w:val="left"/>
      <w:pPr>
        <w:ind w:left="1756" w:hanging="438"/>
      </w:pPr>
      <w:rPr>
        <w:rFonts w:hint="default"/>
        <w:lang w:val="it-IT" w:eastAsia="en-US" w:bidi="ar-SA"/>
      </w:rPr>
    </w:lvl>
    <w:lvl w:ilvl="3" w:tplc="F4E8EF76">
      <w:numFmt w:val="bullet"/>
      <w:lvlText w:val="•"/>
      <w:lvlJc w:val="left"/>
      <w:pPr>
        <w:ind w:left="2972" w:hanging="438"/>
      </w:pPr>
      <w:rPr>
        <w:rFonts w:hint="default"/>
        <w:lang w:val="it-IT" w:eastAsia="en-US" w:bidi="ar-SA"/>
      </w:rPr>
    </w:lvl>
    <w:lvl w:ilvl="4" w:tplc="03CA94A4">
      <w:numFmt w:val="bullet"/>
      <w:lvlText w:val="•"/>
      <w:lvlJc w:val="left"/>
      <w:pPr>
        <w:ind w:left="4188" w:hanging="438"/>
      </w:pPr>
      <w:rPr>
        <w:rFonts w:hint="default"/>
        <w:lang w:val="it-IT" w:eastAsia="en-US" w:bidi="ar-SA"/>
      </w:rPr>
    </w:lvl>
    <w:lvl w:ilvl="5" w:tplc="C9846DD8">
      <w:numFmt w:val="bullet"/>
      <w:lvlText w:val="•"/>
      <w:lvlJc w:val="left"/>
      <w:pPr>
        <w:ind w:left="5404" w:hanging="438"/>
      </w:pPr>
      <w:rPr>
        <w:rFonts w:hint="default"/>
        <w:lang w:val="it-IT" w:eastAsia="en-US" w:bidi="ar-SA"/>
      </w:rPr>
    </w:lvl>
    <w:lvl w:ilvl="6" w:tplc="7C60F836">
      <w:numFmt w:val="bullet"/>
      <w:lvlText w:val="•"/>
      <w:lvlJc w:val="left"/>
      <w:pPr>
        <w:ind w:left="6621" w:hanging="438"/>
      </w:pPr>
      <w:rPr>
        <w:rFonts w:hint="default"/>
        <w:lang w:val="it-IT" w:eastAsia="en-US" w:bidi="ar-SA"/>
      </w:rPr>
    </w:lvl>
    <w:lvl w:ilvl="7" w:tplc="E26C001A">
      <w:numFmt w:val="bullet"/>
      <w:lvlText w:val="•"/>
      <w:lvlJc w:val="left"/>
      <w:pPr>
        <w:ind w:left="7837" w:hanging="438"/>
      </w:pPr>
      <w:rPr>
        <w:rFonts w:hint="default"/>
        <w:lang w:val="it-IT" w:eastAsia="en-US" w:bidi="ar-SA"/>
      </w:rPr>
    </w:lvl>
    <w:lvl w:ilvl="8" w:tplc="25769236">
      <w:numFmt w:val="bullet"/>
      <w:lvlText w:val="•"/>
      <w:lvlJc w:val="left"/>
      <w:pPr>
        <w:ind w:left="9053" w:hanging="438"/>
      </w:pPr>
      <w:rPr>
        <w:rFonts w:hint="default"/>
        <w:lang w:val="it-IT" w:eastAsia="en-US" w:bidi="ar-SA"/>
      </w:rPr>
    </w:lvl>
  </w:abstractNum>
  <w:abstractNum w:abstractNumId="24" w15:restartNumberingAfterBreak="0">
    <w:nsid w:val="72F572FE"/>
    <w:multiLevelType w:val="hybridMultilevel"/>
    <w:tmpl w:val="7084DF66"/>
    <w:lvl w:ilvl="0" w:tplc="EF9E3DD4">
      <w:start w:val="1"/>
      <w:numFmt w:val="decimal"/>
      <w:lvlText w:val="%1)"/>
      <w:lvlJc w:val="left"/>
      <w:pPr>
        <w:ind w:left="155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1EB2DC">
      <w:numFmt w:val="bullet"/>
      <w:lvlText w:val=""/>
      <w:lvlJc w:val="left"/>
      <w:pPr>
        <w:ind w:left="19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F8906C">
      <w:numFmt w:val="bullet"/>
      <w:lvlText w:val="•"/>
      <w:lvlJc w:val="left"/>
      <w:pPr>
        <w:ind w:left="2971" w:hanging="284"/>
      </w:pPr>
      <w:rPr>
        <w:rFonts w:hint="default"/>
        <w:lang w:val="it-IT" w:eastAsia="en-US" w:bidi="ar-SA"/>
      </w:rPr>
    </w:lvl>
    <w:lvl w:ilvl="3" w:tplc="04A81574">
      <w:numFmt w:val="bullet"/>
      <w:lvlText w:val="•"/>
      <w:lvlJc w:val="left"/>
      <w:pPr>
        <w:ind w:left="3963" w:hanging="284"/>
      </w:pPr>
      <w:rPr>
        <w:rFonts w:hint="default"/>
        <w:lang w:val="it-IT" w:eastAsia="en-US" w:bidi="ar-SA"/>
      </w:rPr>
    </w:lvl>
    <w:lvl w:ilvl="4" w:tplc="6D70FB70">
      <w:numFmt w:val="bullet"/>
      <w:lvlText w:val="•"/>
      <w:lvlJc w:val="left"/>
      <w:pPr>
        <w:ind w:left="4955" w:hanging="284"/>
      </w:pPr>
      <w:rPr>
        <w:rFonts w:hint="default"/>
        <w:lang w:val="it-IT" w:eastAsia="en-US" w:bidi="ar-SA"/>
      </w:rPr>
    </w:lvl>
    <w:lvl w:ilvl="5" w:tplc="944CC75A">
      <w:numFmt w:val="bullet"/>
      <w:lvlText w:val="•"/>
      <w:lvlJc w:val="left"/>
      <w:pPr>
        <w:ind w:left="5947" w:hanging="284"/>
      </w:pPr>
      <w:rPr>
        <w:rFonts w:hint="default"/>
        <w:lang w:val="it-IT" w:eastAsia="en-US" w:bidi="ar-SA"/>
      </w:rPr>
    </w:lvl>
    <w:lvl w:ilvl="6" w:tplc="5074C2B0">
      <w:numFmt w:val="bullet"/>
      <w:lvlText w:val="•"/>
      <w:lvlJc w:val="left"/>
      <w:pPr>
        <w:ind w:left="6939" w:hanging="284"/>
      </w:pPr>
      <w:rPr>
        <w:rFonts w:hint="default"/>
        <w:lang w:val="it-IT" w:eastAsia="en-US" w:bidi="ar-SA"/>
      </w:rPr>
    </w:lvl>
    <w:lvl w:ilvl="7" w:tplc="6562B922">
      <w:numFmt w:val="bullet"/>
      <w:lvlText w:val="•"/>
      <w:lvlJc w:val="left"/>
      <w:pPr>
        <w:ind w:left="7931" w:hanging="284"/>
      </w:pPr>
      <w:rPr>
        <w:rFonts w:hint="default"/>
        <w:lang w:val="it-IT" w:eastAsia="en-US" w:bidi="ar-SA"/>
      </w:rPr>
    </w:lvl>
    <w:lvl w:ilvl="8" w:tplc="CB983196">
      <w:numFmt w:val="bullet"/>
      <w:lvlText w:val="•"/>
      <w:lvlJc w:val="left"/>
      <w:pPr>
        <w:ind w:left="8923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757735AD"/>
    <w:multiLevelType w:val="hybridMultilevel"/>
    <w:tmpl w:val="A276F4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3477F"/>
    <w:multiLevelType w:val="hybridMultilevel"/>
    <w:tmpl w:val="1BA27E9A"/>
    <w:lvl w:ilvl="0" w:tplc="507054BA">
      <w:start w:val="1"/>
      <w:numFmt w:val="upperLetter"/>
      <w:lvlText w:val="%1)"/>
      <w:lvlJc w:val="left"/>
      <w:pPr>
        <w:ind w:left="1905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 w:tplc="DDA6B3AE">
      <w:numFmt w:val="bullet"/>
      <w:lvlText w:val="•"/>
      <w:lvlJc w:val="left"/>
      <w:pPr>
        <w:ind w:left="2800" w:hanging="264"/>
      </w:pPr>
      <w:rPr>
        <w:rFonts w:hint="default"/>
        <w:lang w:val="it-IT" w:eastAsia="en-US" w:bidi="ar-SA"/>
      </w:rPr>
    </w:lvl>
    <w:lvl w:ilvl="2" w:tplc="A34C352C">
      <w:numFmt w:val="bullet"/>
      <w:lvlText w:val="•"/>
      <w:lvlJc w:val="left"/>
      <w:pPr>
        <w:ind w:left="3701" w:hanging="264"/>
      </w:pPr>
      <w:rPr>
        <w:rFonts w:hint="default"/>
        <w:lang w:val="it-IT" w:eastAsia="en-US" w:bidi="ar-SA"/>
      </w:rPr>
    </w:lvl>
    <w:lvl w:ilvl="3" w:tplc="4ECEC958">
      <w:numFmt w:val="bullet"/>
      <w:lvlText w:val="•"/>
      <w:lvlJc w:val="left"/>
      <w:pPr>
        <w:ind w:left="4602" w:hanging="264"/>
      </w:pPr>
      <w:rPr>
        <w:rFonts w:hint="default"/>
        <w:lang w:val="it-IT" w:eastAsia="en-US" w:bidi="ar-SA"/>
      </w:rPr>
    </w:lvl>
    <w:lvl w:ilvl="4" w:tplc="B96AB12E">
      <w:numFmt w:val="bullet"/>
      <w:lvlText w:val="•"/>
      <w:lvlJc w:val="left"/>
      <w:pPr>
        <w:ind w:left="5502" w:hanging="264"/>
      </w:pPr>
      <w:rPr>
        <w:rFonts w:hint="default"/>
        <w:lang w:val="it-IT" w:eastAsia="en-US" w:bidi="ar-SA"/>
      </w:rPr>
    </w:lvl>
    <w:lvl w:ilvl="5" w:tplc="E1EEF81C">
      <w:numFmt w:val="bullet"/>
      <w:lvlText w:val="•"/>
      <w:lvlJc w:val="left"/>
      <w:pPr>
        <w:ind w:left="6403" w:hanging="264"/>
      </w:pPr>
      <w:rPr>
        <w:rFonts w:hint="default"/>
        <w:lang w:val="it-IT" w:eastAsia="en-US" w:bidi="ar-SA"/>
      </w:rPr>
    </w:lvl>
    <w:lvl w:ilvl="6" w:tplc="09D69518">
      <w:numFmt w:val="bullet"/>
      <w:lvlText w:val="•"/>
      <w:lvlJc w:val="left"/>
      <w:pPr>
        <w:ind w:left="7304" w:hanging="264"/>
      </w:pPr>
      <w:rPr>
        <w:rFonts w:hint="default"/>
        <w:lang w:val="it-IT" w:eastAsia="en-US" w:bidi="ar-SA"/>
      </w:rPr>
    </w:lvl>
    <w:lvl w:ilvl="7" w:tplc="445CDE7A">
      <w:numFmt w:val="bullet"/>
      <w:lvlText w:val="•"/>
      <w:lvlJc w:val="left"/>
      <w:pPr>
        <w:ind w:left="8205" w:hanging="264"/>
      </w:pPr>
      <w:rPr>
        <w:rFonts w:hint="default"/>
        <w:lang w:val="it-IT" w:eastAsia="en-US" w:bidi="ar-SA"/>
      </w:rPr>
    </w:lvl>
    <w:lvl w:ilvl="8" w:tplc="ACAE2728">
      <w:numFmt w:val="bullet"/>
      <w:lvlText w:val="•"/>
      <w:lvlJc w:val="left"/>
      <w:pPr>
        <w:ind w:left="9105" w:hanging="264"/>
      </w:pPr>
      <w:rPr>
        <w:rFonts w:hint="default"/>
        <w:lang w:val="it-IT" w:eastAsia="en-US" w:bidi="ar-SA"/>
      </w:rPr>
    </w:lvl>
  </w:abstractNum>
  <w:abstractNum w:abstractNumId="27" w15:restartNumberingAfterBreak="0">
    <w:nsid w:val="7B4A29EE"/>
    <w:multiLevelType w:val="hybridMultilevel"/>
    <w:tmpl w:val="091CEC00"/>
    <w:name w:val="WW8Num1122"/>
    <w:lvl w:ilvl="0" w:tplc="10D8987E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Times New Roman"/>
        <w:b w:val="0"/>
        <w:i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76547">
    <w:abstractNumId w:val="23"/>
  </w:num>
  <w:num w:numId="2" w16cid:durableId="956566059">
    <w:abstractNumId w:val="3"/>
  </w:num>
  <w:num w:numId="3" w16cid:durableId="837037335">
    <w:abstractNumId w:val="4"/>
  </w:num>
  <w:num w:numId="4" w16cid:durableId="708727400">
    <w:abstractNumId w:val="5"/>
  </w:num>
  <w:num w:numId="5" w16cid:durableId="1096251013">
    <w:abstractNumId w:val="6"/>
  </w:num>
  <w:num w:numId="6" w16cid:durableId="60107579">
    <w:abstractNumId w:val="7"/>
  </w:num>
  <w:num w:numId="7" w16cid:durableId="1804959254">
    <w:abstractNumId w:val="8"/>
  </w:num>
  <w:num w:numId="8" w16cid:durableId="1708870889">
    <w:abstractNumId w:val="9"/>
  </w:num>
  <w:num w:numId="9" w16cid:durableId="193662948">
    <w:abstractNumId w:val="10"/>
  </w:num>
  <w:num w:numId="10" w16cid:durableId="1485198707">
    <w:abstractNumId w:val="16"/>
  </w:num>
  <w:num w:numId="11" w16cid:durableId="214322440">
    <w:abstractNumId w:val="11"/>
  </w:num>
  <w:num w:numId="12" w16cid:durableId="1753744607">
    <w:abstractNumId w:val="27"/>
  </w:num>
  <w:num w:numId="13" w16cid:durableId="2119791482">
    <w:abstractNumId w:val="13"/>
  </w:num>
  <w:num w:numId="14" w16cid:durableId="156118950">
    <w:abstractNumId w:val="20"/>
  </w:num>
  <w:num w:numId="15" w16cid:durableId="1596935395">
    <w:abstractNumId w:val="19"/>
  </w:num>
  <w:num w:numId="16" w16cid:durableId="993607394">
    <w:abstractNumId w:val="22"/>
  </w:num>
  <w:num w:numId="17" w16cid:durableId="1472749225">
    <w:abstractNumId w:val="15"/>
  </w:num>
  <w:num w:numId="18" w16cid:durableId="22218959">
    <w:abstractNumId w:val="12"/>
  </w:num>
  <w:num w:numId="19" w16cid:durableId="302391317">
    <w:abstractNumId w:val="25"/>
  </w:num>
  <w:num w:numId="20" w16cid:durableId="47344093">
    <w:abstractNumId w:val="0"/>
  </w:num>
  <w:num w:numId="21" w16cid:durableId="262493019">
    <w:abstractNumId w:val="1"/>
  </w:num>
  <w:num w:numId="22" w16cid:durableId="1095856777">
    <w:abstractNumId w:val="2"/>
  </w:num>
  <w:num w:numId="23" w16cid:durableId="1667901550">
    <w:abstractNumId w:val="21"/>
  </w:num>
  <w:num w:numId="24" w16cid:durableId="1702895458">
    <w:abstractNumId w:val="14"/>
  </w:num>
  <w:num w:numId="25" w16cid:durableId="202788428">
    <w:abstractNumId w:val="17"/>
  </w:num>
  <w:num w:numId="26" w16cid:durableId="794181547">
    <w:abstractNumId w:val="18"/>
  </w:num>
  <w:num w:numId="27" w16cid:durableId="365565486">
    <w:abstractNumId w:val="26"/>
  </w:num>
  <w:num w:numId="28" w16cid:durableId="213292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36"/>
    <w:rsid w:val="0005527A"/>
    <w:rsid w:val="000658A6"/>
    <w:rsid w:val="000B12F7"/>
    <w:rsid w:val="000C7000"/>
    <w:rsid w:val="000E4BE8"/>
    <w:rsid w:val="000F7632"/>
    <w:rsid w:val="000F7BEA"/>
    <w:rsid w:val="00105882"/>
    <w:rsid w:val="001218D4"/>
    <w:rsid w:val="00140A55"/>
    <w:rsid w:val="00170470"/>
    <w:rsid w:val="001752D2"/>
    <w:rsid w:val="001D0A59"/>
    <w:rsid w:val="001D290A"/>
    <w:rsid w:val="00203572"/>
    <w:rsid w:val="002067F8"/>
    <w:rsid w:val="00212F30"/>
    <w:rsid w:val="00220AEC"/>
    <w:rsid w:val="002464A7"/>
    <w:rsid w:val="00265C36"/>
    <w:rsid w:val="00267C27"/>
    <w:rsid w:val="002E52FB"/>
    <w:rsid w:val="00323C60"/>
    <w:rsid w:val="00347D48"/>
    <w:rsid w:val="00361652"/>
    <w:rsid w:val="00371869"/>
    <w:rsid w:val="00383902"/>
    <w:rsid w:val="00396D52"/>
    <w:rsid w:val="003A6B38"/>
    <w:rsid w:val="003B498E"/>
    <w:rsid w:val="003D3BEF"/>
    <w:rsid w:val="003E7832"/>
    <w:rsid w:val="00414808"/>
    <w:rsid w:val="00425CB4"/>
    <w:rsid w:val="00441769"/>
    <w:rsid w:val="004474E0"/>
    <w:rsid w:val="0045341B"/>
    <w:rsid w:val="00455DE5"/>
    <w:rsid w:val="00475291"/>
    <w:rsid w:val="004A4D00"/>
    <w:rsid w:val="00503145"/>
    <w:rsid w:val="00561BBE"/>
    <w:rsid w:val="00594B97"/>
    <w:rsid w:val="005B04F8"/>
    <w:rsid w:val="005C18AB"/>
    <w:rsid w:val="005D6294"/>
    <w:rsid w:val="005D7137"/>
    <w:rsid w:val="005E1AAB"/>
    <w:rsid w:val="005E2E70"/>
    <w:rsid w:val="005F0628"/>
    <w:rsid w:val="00601935"/>
    <w:rsid w:val="0061049C"/>
    <w:rsid w:val="00614DDF"/>
    <w:rsid w:val="00632C5C"/>
    <w:rsid w:val="00651B8A"/>
    <w:rsid w:val="006B4091"/>
    <w:rsid w:val="006E16C6"/>
    <w:rsid w:val="0073255B"/>
    <w:rsid w:val="00751DE1"/>
    <w:rsid w:val="00764412"/>
    <w:rsid w:val="00764773"/>
    <w:rsid w:val="007A1AE7"/>
    <w:rsid w:val="007B159C"/>
    <w:rsid w:val="007B4FAC"/>
    <w:rsid w:val="007B6A56"/>
    <w:rsid w:val="007E7092"/>
    <w:rsid w:val="00806935"/>
    <w:rsid w:val="00814506"/>
    <w:rsid w:val="00837BB4"/>
    <w:rsid w:val="00842DF0"/>
    <w:rsid w:val="00895231"/>
    <w:rsid w:val="008A386D"/>
    <w:rsid w:val="008C0314"/>
    <w:rsid w:val="0091343C"/>
    <w:rsid w:val="00970A3A"/>
    <w:rsid w:val="009F20D9"/>
    <w:rsid w:val="00A049C2"/>
    <w:rsid w:val="00A82933"/>
    <w:rsid w:val="00A82DCF"/>
    <w:rsid w:val="00AB1AD8"/>
    <w:rsid w:val="00AD335A"/>
    <w:rsid w:val="00B03802"/>
    <w:rsid w:val="00B276D7"/>
    <w:rsid w:val="00B41C54"/>
    <w:rsid w:val="00B61915"/>
    <w:rsid w:val="00BD7B8A"/>
    <w:rsid w:val="00BE0E5C"/>
    <w:rsid w:val="00C12C50"/>
    <w:rsid w:val="00C14EB0"/>
    <w:rsid w:val="00CB4AEF"/>
    <w:rsid w:val="00D12243"/>
    <w:rsid w:val="00D247C4"/>
    <w:rsid w:val="00D565B2"/>
    <w:rsid w:val="00D66E5A"/>
    <w:rsid w:val="00D84D2A"/>
    <w:rsid w:val="00D85A12"/>
    <w:rsid w:val="00DF21E1"/>
    <w:rsid w:val="00DF58C9"/>
    <w:rsid w:val="00E02414"/>
    <w:rsid w:val="00E05B59"/>
    <w:rsid w:val="00E305E6"/>
    <w:rsid w:val="00E67D3F"/>
    <w:rsid w:val="00E81BA3"/>
    <w:rsid w:val="00E916C3"/>
    <w:rsid w:val="00ED6A52"/>
    <w:rsid w:val="00F23E5B"/>
    <w:rsid w:val="00F36644"/>
    <w:rsid w:val="00F46864"/>
    <w:rsid w:val="00F55BBD"/>
    <w:rsid w:val="00F672D9"/>
    <w:rsid w:val="00F8086C"/>
    <w:rsid w:val="00F90823"/>
    <w:rsid w:val="00FA0FA2"/>
    <w:rsid w:val="00FD3457"/>
    <w:rsid w:val="00FD4397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8C70"/>
  <w15:docId w15:val="{BED9F686-741C-40AC-BB3B-71B1F847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Titolo1">
    <w:name w:val="heading 1"/>
    <w:basedOn w:val="Normale"/>
    <w:qFormat/>
    <w:pPr>
      <w:ind w:left="534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F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3E7832"/>
    <w:pPr>
      <w:keepNext/>
      <w:widowControl/>
      <w:numPr>
        <w:ilvl w:val="2"/>
        <w:numId w:val="1"/>
      </w:numPr>
      <w:suppressAutoHyphens/>
      <w:autoSpaceDE/>
      <w:autoSpaceDN/>
      <w:jc w:val="center"/>
      <w:outlineLvl w:val="2"/>
    </w:pPr>
    <w:rPr>
      <w:rFonts w:ascii="Times" w:eastAsia="Times" w:hAnsi="Times" w:cs="Times"/>
      <w:i/>
      <w:color w:val="000000"/>
      <w:sz w:val="32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4" w:hanging="249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3" w:line="206" w:lineRule="exact"/>
    </w:pPr>
  </w:style>
  <w:style w:type="paragraph" w:styleId="Intestazione">
    <w:name w:val="header"/>
    <w:basedOn w:val="Normale"/>
    <w:link w:val="IntestazioneCarattere"/>
    <w:unhideWhenUsed/>
    <w:rsid w:val="001058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0588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nhideWhenUsed/>
    <w:rsid w:val="001058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05882"/>
    <w:rPr>
      <w:rFonts w:ascii="Cambria" w:eastAsia="Cambria" w:hAnsi="Cambria" w:cs="Cambria"/>
      <w:lang w:val="it-IT"/>
    </w:rPr>
  </w:style>
  <w:style w:type="character" w:customStyle="1" w:styleId="Internetlink">
    <w:name w:val="Internet link"/>
    <w:rsid w:val="00105882"/>
    <w:rPr>
      <w:color w:val="000080"/>
      <w:u w:val="single"/>
    </w:rPr>
  </w:style>
  <w:style w:type="character" w:customStyle="1" w:styleId="TestocommentoCarattere">
    <w:name w:val="Testo commento Carattere"/>
    <w:link w:val="Testocommento"/>
    <w:rsid w:val="00105882"/>
    <w:rPr>
      <w:rFonts w:cs="Mangal"/>
      <w:sz w:val="20"/>
      <w:szCs w:val="18"/>
    </w:rPr>
  </w:style>
  <w:style w:type="character" w:customStyle="1" w:styleId="Rimandocommento1">
    <w:name w:val="Rimando commento1"/>
    <w:rsid w:val="00105882"/>
    <w:rPr>
      <w:sz w:val="16"/>
      <w:szCs w:val="16"/>
    </w:rPr>
  </w:style>
  <w:style w:type="character" w:styleId="Collegamentoipertestuale">
    <w:name w:val="Hyperlink"/>
    <w:rsid w:val="00105882"/>
    <w:rPr>
      <w:u w:val="single"/>
    </w:rPr>
  </w:style>
  <w:style w:type="character" w:styleId="Enfasigrassetto">
    <w:name w:val="Strong"/>
    <w:qFormat/>
    <w:rsid w:val="00105882"/>
    <w:rPr>
      <w:b/>
      <w:bCs/>
    </w:rPr>
  </w:style>
  <w:style w:type="paragraph" w:customStyle="1" w:styleId="Standard">
    <w:name w:val="Standard"/>
    <w:rsid w:val="00105882"/>
    <w:pPr>
      <w:widowControl w:val="0"/>
      <w:suppressAutoHyphens/>
      <w:textAlignment w:val="baseline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105882"/>
    <w:pPr>
      <w:spacing w:after="120"/>
    </w:pPr>
  </w:style>
  <w:style w:type="paragraph" w:customStyle="1" w:styleId="Titolo21">
    <w:name w:val="Titolo 21"/>
    <w:basedOn w:val="Standard"/>
    <w:next w:val="Textbody"/>
    <w:rsid w:val="00105882"/>
    <w:pPr>
      <w:spacing w:before="280" w:after="280"/>
    </w:pPr>
    <w:rPr>
      <w:rFonts w:eastAsia="Times New Roman" w:cs="Times New Roman"/>
      <w:b/>
      <w:bCs/>
      <w:color w:val="000000"/>
      <w:sz w:val="36"/>
      <w:szCs w:val="36"/>
    </w:rPr>
  </w:style>
  <w:style w:type="paragraph" w:customStyle="1" w:styleId="grassetto">
    <w:name w:val="grassetto"/>
    <w:basedOn w:val="Standard"/>
    <w:rsid w:val="00105882"/>
    <w:pPr>
      <w:spacing w:before="280" w:after="280"/>
    </w:pPr>
    <w:rPr>
      <w:rFonts w:eastAsia="Times New Roman" w:cs="Times New Roman"/>
      <w:color w:val="000000"/>
    </w:rPr>
  </w:style>
  <w:style w:type="paragraph" w:customStyle="1" w:styleId="Titolo31">
    <w:name w:val="Titolo 31"/>
    <w:basedOn w:val="Standard"/>
    <w:next w:val="Textbody"/>
    <w:rsid w:val="00105882"/>
    <w:pPr>
      <w:spacing w:before="280" w:after="280"/>
    </w:pPr>
    <w:rPr>
      <w:rFonts w:eastAsia="Times New Roman" w:cs="Times New Roman"/>
      <w:b/>
      <w:bCs/>
      <w:color w:val="000000"/>
      <w:sz w:val="27"/>
      <w:szCs w:val="27"/>
    </w:rPr>
  </w:style>
  <w:style w:type="paragraph" w:customStyle="1" w:styleId="Default">
    <w:name w:val="Default"/>
    <w:rsid w:val="00105882"/>
    <w:pPr>
      <w:suppressAutoHyphens/>
      <w:autoSpaceDE w:val="0"/>
      <w:textAlignment w:val="baseline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paragraph" w:customStyle="1" w:styleId="Testonormale1">
    <w:name w:val="Testo normale1"/>
    <w:basedOn w:val="Normale"/>
    <w:rsid w:val="00105882"/>
    <w:pPr>
      <w:widowControl/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val="x-none" w:eastAsia="ar-SA"/>
    </w:rPr>
  </w:style>
  <w:style w:type="paragraph" w:styleId="PreformattatoHTML">
    <w:name w:val="HTML Preformatted"/>
    <w:basedOn w:val="Normale"/>
    <w:link w:val="PreformattatoHTMLCarattere"/>
    <w:rsid w:val="001058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105882"/>
    <w:rPr>
      <w:rFonts w:ascii="Courier New" w:eastAsia="Times New Roman" w:hAnsi="Courier New" w:cs="Times New Roman"/>
      <w:kern w:val="1"/>
      <w:sz w:val="20"/>
      <w:szCs w:val="20"/>
      <w:lang w:val="x-none" w:eastAsia="ar-SA"/>
    </w:rPr>
  </w:style>
  <w:style w:type="paragraph" w:styleId="NormaleWeb">
    <w:name w:val="Normal (Web)"/>
    <w:basedOn w:val="Normale"/>
    <w:unhideWhenUsed/>
    <w:rsid w:val="001058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it-IT"/>
    </w:rPr>
  </w:style>
  <w:style w:type="character" w:styleId="Rimandocommento">
    <w:name w:val="annotation reference"/>
    <w:uiPriority w:val="99"/>
    <w:semiHidden/>
    <w:unhideWhenUsed/>
    <w:rsid w:val="001058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588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Mangal"/>
      <w:sz w:val="20"/>
      <w:szCs w:val="18"/>
      <w:lang w:val="en-US"/>
    </w:rPr>
  </w:style>
  <w:style w:type="character" w:customStyle="1" w:styleId="TestocommentoCarattere1">
    <w:name w:val="Testo commento Carattere1"/>
    <w:uiPriority w:val="99"/>
    <w:semiHidden/>
    <w:rsid w:val="00105882"/>
    <w:rPr>
      <w:rFonts w:ascii="Cambria" w:eastAsia="Cambria" w:hAnsi="Cambria" w:cs="Cambria"/>
      <w:sz w:val="20"/>
      <w:szCs w:val="20"/>
      <w:lang w:val="it-IT"/>
    </w:rPr>
  </w:style>
  <w:style w:type="character" w:styleId="Numeropagina">
    <w:name w:val="page number"/>
    <w:basedOn w:val="Carpredefinitoparagrafo"/>
    <w:unhideWhenUsed/>
    <w:rsid w:val="005E2E70"/>
  </w:style>
  <w:style w:type="character" w:customStyle="1" w:styleId="Menzionenonrisolta1">
    <w:name w:val="Menzione non risolta1"/>
    <w:unhideWhenUsed/>
    <w:rsid w:val="005E2E7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nhideWhenUsed/>
    <w:rsid w:val="00E305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05E6"/>
    <w:rPr>
      <w:rFonts w:ascii="Segoe UI" w:eastAsia="Cambria" w:hAnsi="Segoe UI" w:cs="Segoe UI"/>
      <w:sz w:val="18"/>
      <w:szCs w:val="18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5C18A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mbria" w:eastAsia="Cambria" w:hAnsi="Cambria" w:cs="Cambria"/>
      <w:b/>
      <w:bCs/>
      <w:szCs w:val="20"/>
      <w:lang w:val="it-IT"/>
    </w:rPr>
  </w:style>
  <w:style w:type="character" w:customStyle="1" w:styleId="SoggettocommentoCarattere">
    <w:name w:val="Soggetto commento Carattere"/>
    <w:link w:val="Soggettocommento"/>
    <w:rsid w:val="005C18AB"/>
    <w:rPr>
      <w:rFonts w:ascii="Cambria" w:eastAsia="Cambria" w:hAnsi="Cambria" w:cs="Cambria"/>
      <w:b/>
      <w:bCs/>
      <w:sz w:val="20"/>
      <w:szCs w:val="20"/>
      <w:lang w:val="it-IT"/>
    </w:rPr>
  </w:style>
  <w:style w:type="character" w:customStyle="1" w:styleId="Titolo3Carattere">
    <w:name w:val="Titolo 3 Carattere"/>
    <w:link w:val="Titolo3"/>
    <w:rsid w:val="003E7832"/>
    <w:rPr>
      <w:rFonts w:ascii="Times" w:eastAsia="Times" w:hAnsi="Times" w:cs="Times"/>
      <w:i/>
      <w:color w:val="000000"/>
      <w:sz w:val="32"/>
      <w:szCs w:val="20"/>
      <w:lang w:val="x-none" w:eastAsia="ar-SA"/>
    </w:rPr>
  </w:style>
  <w:style w:type="character" w:customStyle="1" w:styleId="WW8Num1z0">
    <w:name w:val="WW8Num1z0"/>
    <w:rsid w:val="003E7832"/>
    <w:rPr>
      <w:rFonts w:ascii="Symbol" w:hAnsi="Symbol" w:cs="Symbol" w:hint="default"/>
    </w:rPr>
  </w:style>
  <w:style w:type="character" w:customStyle="1" w:styleId="WW8Num2z0">
    <w:name w:val="WW8Num2z0"/>
    <w:rsid w:val="003E7832"/>
    <w:rPr>
      <w:szCs w:val="24"/>
    </w:rPr>
  </w:style>
  <w:style w:type="character" w:customStyle="1" w:styleId="WW8Num2z2">
    <w:name w:val="WW8Num2z2"/>
    <w:rsid w:val="003E7832"/>
  </w:style>
  <w:style w:type="character" w:customStyle="1" w:styleId="WW8Num2z3">
    <w:name w:val="WW8Num2z3"/>
    <w:rsid w:val="003E7832"/>
  </w:style>
  <w:style w:type="character" w:customStyle="1" w:styleId="WW8Num2z4">
    <w:name w:val="WW8Num2z4"/>
    <w:rsid w:val="003E7832"/>
  </w:style>
  <w:style w:type="character" w:customStyle="1" w:styleId="WW8Num2z5">
    <w:name w:val="WW8Num2z5"/>
    <w:rsid w:val="003E7832"/>
  </w:style>
  <w:style w:type="character" w:customStyle="1" w:styleId="WW8Num2z6">
    <w:name w:val="WW8Num2z6"/>
    <w:rsid w:val="003E7832"/>
  </w:style>
  <w:style w:type="character" w:customStyle="1" w:styleId="WW8Num2z7">
    <w:name w:val="WW8Num2z7"/>
    <w:rsid w:val="003E7832"/>
  </w:style>
  <w:style w:type="character" w:customStyle="1" w:styleId="WW8Num2z8">
    <w:name w:val="WW8Num2z8"/>
    <w:rsid w:val="003E7832"/>
  </w:style>
  <w:style w:type="character" w:customStyle="1" w:styleId="WW8Num3z0">
    <w:name w:val="WW8Num3z0"/>
    <w:rsid w:val="003E7832"/>
  </w:style>
  <w:style w:type="character" w:customStyle="1" w:styleId="WW8Num3z1">
    <w:name w:val="WW8Num3z1"/>
    <w:rsid w:val="003E7832"/>
  </w:style>
  <w:style w:type="character" w:customStyle="1" w:styleId="WW8Num3z2">
    <w:name w:val="WW8Num3z2"/>
    <w:rsid w:val="003E7832"/>
  </w:style>
  <w:style w:type="character" w:customStyle="1" w:styleId="WW8Num3z3">
    <w:name w:val="WW8Num3z3"/>
    <w:rsid w:val="003E7832"/>
  </w:style>
  <w:style w:type="character" w:customStyle="1" w:styleId="WW8Num3z4">
    <w:name w:val="WW8Num3z4"/>
    <w:rsid w:val="003E7832"/>
  </w:style>
  <w:style w:type="character" w:customStyle="1" w:styleId="WW8Num3z5">
    <w:name w:val="WW8Num3z5"/>
    <w:rsid w:val="003E7832"/>
  </w:style>
  <w:style w:type="character" w:customStyle="1" w:styleId="WW8Num3z6">
    <w:name w:val="WW8Num3z6"/>
    <w:rsid w:val="003E7832"/>
  </w:style>
  <w:style w:type="character" w:customStyle="1" w:styleId="WW8Num3z7">
    <w:name w:val="WW8Num3z7"/>
    <w:rsid w:val="003E7832"/>
  </w:style>
  <w:style w:type="character" w:customStyle="1" w:styleId="WW8Num3z8">
    <w:name w:val="WW8Num3z8"/>
    <w:rsid w:val="003E7832"/>
  </w:style>
  <w:style w:type="character" w:customStyle="1" w:styleId="WW8Num4z0">
    <w:name w:val="WW8Num4z0"/>
    <w:rsid w:val="003E7832"/>
    <w:rPr>
      <w:rFonts w:hint="default"/>
    </w:rPr>
  </w:style>
  <w:style w:type="character" w:customStyle="1" w:styleId="WW8Num4z1">
    <w:name w:val="WW8Num4z1"/>
    <w:rsid w:val="003E7832"/>
  </w:style>
  <w:style w:type="character" w:customStyle="1" w:styleId="WW8Num4z2">
    <w:name w:val="WW8Num4z2"/>
    <w:rsid w:val="003E7832"/>
  </w:style>
  <w:style w:type="character" w:customStyle="1" w:styleId="WW8Num4z3">
    <w:name w:val="WW8Num4z3"/>
    <w:rsid w:val="003E7832"/>
  </w:style>
  <w:style w:type="character" w:customStyle="1" w:styleId="WW8Num4z4">
    <w:name w:val="WW8Num4z4"/>
    <w:rsid w:val="003E7832"/>
  </w:style>
  <w:style w:type="character" w:customStyle="1" w:styleId="WW8Num4z5">
    <w:name w:val="WW8Num4z5"/>
    <w:rsid w:val="003E7832"/>
  </w:style>
  <w:style w:type="character" w:customStyle="1" w:styleId="WW8Num4z6">
    <w:name w:val="WW8Num4z6"/>
    <w:rsid w:val="003E7832"/>
  </w:style>
  <w:style w:type="character" w:customStyle="1" w:styleId="WW8Num4z7">
    <w:name w:val="WW8Num4z7"/>
    <w:rsid w:val="003E7832"/>
  </w:style>
  <w:style w:type="character" w:customStyle="1" w:styleId="WW8Num4z8">
    <w:name w:val="WW8Num4z8"/>
    <w:rsid w:val="003E7832"/>
  </w:style>
  <w:style w:type="character" w:customStyle="1" w:styleId="WW8Num5z0">
    <w:name w:val="WW8Num5z0"/>
    <w:rsid w:val="003E7832"/>
    <w:rPr>
      <w:rFonts w:ascii="Symbol" w:hAnsi="Symbol" w:cs="Symbol" w:hint="default"/>
    </w:rPr>
  </w:style>
  <w:style w:type="character" w:customStyle="1" w:styleId="WW8Num5z1">
    <w:name w:val="WW8Num5z1"/>
    <w:rsid w:val="003E7832"/>
    <w:rPr>
      <w:rFonts w:ascii="OpenSymbol" w:eastAsia="OpenSymbol" w:hAnsi="OpenSymbol" w:cs="OpenSymbol"/>
    </w:rPr>
  </w:style>
  <w:style w:type="character" w:customStyle="1" w:styleId="WW8Num6z0">
    <w:name w:val="WW8Num6z0"/>
    <w:rsid w:val="003E783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sid w:val="003E7832"/>
    <w:rPr>
      <w:rFonts w:ascii="Courier New" w:hAnsi="Courier New" w:cs="Courier New" w:hint="default"/>
    </w:rPr>
  </w:style>
  <w:style w:type="character" w:customStyle="1" w:styleId="WW8Num6z2">
    <w:name w:val="WW8Num6z2"/>
    <w:rsid w:val="003E7832"/>
    <w:rPr>
      <w:rFonts w:ascii="Wingdings" w:hAnsi="Wingdings" w:cs="Wingdings" w:hint="default"/>
    </w:rPr>
  </w:style>
  <w:style w:type="character" w:customStyle="1" w:styleId="WW8Num6z3">
    <w:name w:val="WW8Num6z3"/>
    <w:rsid w:val="003E7832"/>
    <w:rPr>
      <w:rFonts w:ascii="Symbol" w:hAnsi="Symbol" w:cs="Symbol" w:hint="default"/>
    </w:rPr>
  </w:style>
  <w:style w:type="character" w:customStyle="1" w:styleId="WW8Num7z0">
    <w:name w:val="WW8Num7z0"/>
    <w:rsid w:val="003E7832"/>
  </w:style>
  <w:style w:type="character" w:customStyle="1" w:styleId="WW8Num7z1">
    <w:name w:val="WW8Num7z1"/>
    <w:rsid w:val="003E7832"/>
  </w:style>
  <w:style w:type="character" w:customStyle="1" w:styleId="WW8Num7z2">
    <w:name w:val="WW8Num7z2"/>
    <w:rsid w:val="003E7832"/>
  </w:style>
  <w:style w:type="character" w:customStyle="1" w:styleId="WW8Num7z3">
    <w:name w:val="WW8Num7z3"/>
    <w:rsid w:val="003E7832"/>
  </w:style>
  <w:style w:type="character" w:customStyle="1" w:styleId="WW8Num7z4">
    <w:name w:val="WW8Num7z4"/>
    <w:rsid w:val="003E7832"/>
  </w:style>
  <w:style w:type="character" w:customStyle="1" w:styleId="WW8Num7z5">
    <w:name w:val="WW8Num7z5"/>
    <w:rsid w:val="003E7832"/>
  </w:style>
  <w:style w:type="character" w:customStyle="1" w:styleId="WW8Num7z6">
    <w:name w:val="WW8Num7z6"/>
    <w:rsid w:val="003E7832"/>
  </w:style>
  <w:style w:type="character" w:customStyle="1" w:styleId="WW8Num7z7">
    <w:name w:val="WW8Num7z7"/>
    <w:rsid w:val="003E7832"/>
  </w:style>
  <w:style w:type="character" w:customStyle="1" w:styleId="WW8Num7z8">
    <w:name w:val="WW8Num7z8"/>
    <w:rsid w:val="003E7832"/>
  </w:style>
  <w:style w:type="character" w:customStyle="1" w:styleId="WW8Num8z0">
    <w:name w:val="WW8Num8z0"/>
    <w:rsid w:val="003E7832"/>
  </w:style>
  <w:style w:type="character" w:customStyle="1" w:styleId="WW8Num8z1">
    <w:name w:val="WW8Num8z1"/>
    <w:rsid w:val="003E7832"/>
  </w:style>
  <w:style w:type="character" w:customStyle="1" w:styleId="WW8Num8z2">
    <w:name w:val="WW8Num8z2"/>
    <w:rsid w:val="003E7832"/>
  </w:style>
  <w:style w:type="character" w:customStyle="1" w:styleId="WW8Num8z3">
    <w:name w:val="WW8Num8z3"/>
    <w:rsid w:val="003E7832"/>
  </w:style>
  <w:style w:type="character" w:customStyle="1" w:styleId="WW8Num8z4">
    <w:name w:val="WW8Num8z4"/>
    <w:rsid w:val="003E7832"/>
  </w:style>
  <w:style w:type="character" w:customStyle="1" w:styleId="WW8Num8z5">
    <w:name w:val="WW8Num8z5"/>
    <w:rsid w:val="003E7832"/>
  </w:style>
  <w:style w:type="character" w:customStyle="1" w:styleId="WW8Num8z6">
    <w:name w:val="WW8Num8z6"/>
    <w:rsid w:val="003E7832"/>
  </w:style>
  <w:style w:type="character" w:customStyle="1" w:styleId="WW8Num8z7">
    <w:name w:val="WW8Num8z7"/>
    <w:rsid w:val="003E7832"/>
  </w:style>
  <w:style w:type="character" w:customStyle="1" w:styleId="WW8Num8z8">
    <w:name w:val="WW8Num8z8"/>
    <w:rsid w:val="003E7832"/>
  </w:style>
  <w:style w:type="character" w:customStyle="1" w:styleId="WW8Num9z0">
    <w:name w:val="WW8Num9z0"/>
    <w:rsid w:val="003E7832"/>
    <w:rPr>
      <w:rFonts w:ascii="OpenSymbol" w:eastAsia="OpenSymbol" w:hAnsi="OpenSymbol" w:cs="OpenSymbol"/>
    </w:rPr>
  </w:style>
  <w:style w:type="character" w:customStyle="1" w:styleId="WW8Num10z0">
    <w:name w:val="WW8Num10z0"/>
    <w:rsid w:val="003E7832"/>
  </w:style>
  <w:style w:type="character" w:customStyle="1" w:styleId="WW8Num10z1">
    <w:name w:val="WW8Num10z1"/>
    <w:rsid w:val="003E7832"/>
  </w:style>
  <w:style w:type="character" w:customStyle="1" w:styleId="WW8Num10z2">
    <w:name w:val="WW8Num10z2"/>
    <w:rsid w:val="003E7832"/>
  </w:style>
  <w:style w:type="character" w:customStyle="1" w:styleId="WW8Num10z3">
    <w:name w:val="WW8Num10z3"/>
    <w:rsid w:val="003E7832"/>
  </w:style>
  <w:style w:type="character" w:customStyle="1" w:styleId="WW8Num10z4">
    <w:name w:val="WW8Num10z4"/>
    <w:rsid w:val="003E7832"/>
  </w:style>
  <w:style w:type="character" w:customStyle="1" w:styleId="WW8Num10z5">
    <w:name w:val="WW8Num10z5"/>
    <w:rsid w:val="003E7832"/>
  </w:style>
  <w:style w:type="character" w:customStyle="1" w:styleId="WW8Num10z6">
    <w:name w:val="WW8Num10z6"/>
    <w:rsid w:val="003E7832"/>
  </w:style>
  <w:style w:type="character" w:customStyle="1" w:styleId="WW8Num10z7">
    <w:name w:val="WW8Num10z7"/>
    <w:rsid w:val="003E7832"/>
  </w:style>
  <w:style w:type="character" w:customStyle="1" w:styleId="WW8Num10z8">
    <w:name w:val="WW8Num10z8"/>
    <w:rsid w:val="003E7832"/>
  </w:style>
  <w:style w:type="character" w:customStyle="1" w:styleId="WW8Num11z0">
    <w:name w:val="WW8Num11z0"/>
    <w:rsid w:val="003E7832"/>
  </w:style>
  <w:style w:type="character" w:customStyle="1" w:styleId="WW8Num11z1">
    <w:name w:val="WW8Num11z1"/>
    <w:rsid w:val="003E7832"/>
  </w:style>
  <w:style w:type="character" w:customStyle="1" w:styleId="WW8Num11z2">
    <w:name w:val="WW8Num11z2"/>
    <w:rsid w:val="003E7832"/>
  </w:style>
  <w:style w:type="character" w:customStyle="1" w:styleId="WW8Num11z3">
    <w:name w:val="WW8Num11z3"/>
    <w:rsid w:val="003E7832"/>
  </w:style>
  <w:style w:type="character" w:customStyle="1" w:styleId="WW8Num11z4">
    <w:name w:val="WW8Num11z4"/>
    <w:rsid w:val="003E7832"/>
  </w:style>
  <w:style w:type="character" w:customStyle="1" w:styleId="WW8Num11z5">
    <w:name w:val="WW8Num11z5"/>
    <w:rsid w:val="003E7832"/>
  </w:style>
  <w:style w:type="character" w:customStyle="1" w:styleId="WW8Num11z6">
    <w:name w:val="WW8Num11z6"/>
    <w:rsid w:val="003E7832"/>
  </w:style>
  <w:style w:type="character" w:customStyle="1" w:styleId="WW8Num11z7">
    <w:name w:val="WW8Num11z7"/>
    <w:rsid w:val="003E7832"/>
  </w:style>
  <w:style w:type="character" w:customStyle="1" w:styleId="WW8Num11z8">
    <w:name w:val="WW8Num11z8"/>
    <w:rsid w:val="003E7832"/>
  </w:style>
  <w:style w:type="character" w:customStyle="1" w:styleId="WW8Num12z0">
    <w:name w:val="WW8Num12z0"/>
    <w:rsid w:val="003E783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3E7832"/>
    <w:rPr>
      <w:rFonts w:ascii="Courier New" w:hAnsi="Courier New" w:cs="Courier New" w:hint="default"/>
    </w:rPr>
  </w:style>
  <w:style w:type="character" w:customStyle="1" w:styleId="WW8Num12z2">
    <w:name w:val="WW8Num12z2"/>
    <w:rsid w:val="003E7832"/>
    <w:rPr>
      <w:rFonts w:ascii="Wingdings" w:hAnsi="Wingdings" w:cs="Wingdings" w:hint="default"/>
    </w:rPr>
  </w:style>
  <w:style w:type="character" w:customStyle="1" w:styleId="WW8Num12z3">
    <w:name w:val="WW8Num12z3"/>
    <w:rsid w:val="003E7832"/>
    <w:rPr>
      <w:rFonts w:ascii="Symbol" w:hAnsi="Symbol" w:cs="Symbol" w:hint="default"/>
    </w:rPr>
  </w:style>
  <w:style w:type="character" w:customStyle="1" w:styleId="WW8Num13z0">
    <w:name w:val="WW8Num13z0"/>
    <w:rsid w:val="003E7832"/>
    <w:rPr>
      <w:rFonts w:hint="default"/>
    </w:rPr>
  </w:style>
  <w:style w:type="character" w:customStyle="1" w:styleId="WW8Num13z1">
    <w:name w:val="WW8Num13z1"/>
    <w:rsid w:val="003E7832"/>
  </w:style>
  <w:style w:type="character" w:customStyle="1" w:styleId="WW8Num13z2">
    <w:name w:val="WW8Num13z2"/>
    <w:rsid w:val="003E7832"/>
  </w:style>
  <w:style w:type="character" w:customStyle="1" w:styleId="WW8Num13z3">
    <w:name w:val="WW8Num13z3"/>
    <w:rsid w:val="003E7832"/>
  </w:style>
  <w:style w:type="character" w:customStyle="1" w:styleId="WW8Num13z4">
    <w:name w:val="WW8Num13z4"/>
    <w:rsid w:val="003E7832"/>
  </w:style>
  <w:style w:type="character" w:customStyle="1" w:styleId="WW8Num13z5">
    <w:name w:val="WW8Num13z5"/>
    <w:rsid w:val="003E7832"/>
  </w:style>
  <w:style w:type="character" w:customStyle="1" w:styleId="WW8Num13z6">
    <w:name w:val="WW8Num13z6"/>
    <w:rsid w:val="003E7832"/>
  </w:style>
  <w:style w:type="character" w:customStyle="1" w:styleId="WW8Num13z7">
    <w:name w:val="WW8Num13z7"/>
    <w:rsid w:val="003E7832"/>
  </w:style>
  <w:style w:type="character" w:customStyle="1" w:styleId="WW8Num13z8">
    <w:name w:val="WW8Num13z8"/>
    <w:rsid w:val="003E7832"/>
  </w:style>
  <w:style w:type="character" w:customStyle="1" w:styleId="WW8Num14z0">
    <w:name w:val="WW8Num14z0"/>
    <w:rsid w:val="003E7832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sid w:val="003E7832"/>
    <w:rPr>
      <w:rFonts w:ascii="Courier New" w:hAnsi="Courier New" w:cs="Courier New" w:hint="default"/>
    </w:rPr>
  </w:style>
  <w:style w:type="character" w:customStyle="1" w:styleId="WW8Num14z2">
    <w:name w:val="WW8Num14z2"/>
    <w:rsid w:val="003E7832"/>
    <w:rPr>
      <w:rFonts w:ascii="Wingdings" w:hAnsi="Wingdings" w:cs="Wingdings" w:hint="default"/>
    </w:rPr>
  </w:style>
  <w:style w:type="character" w:customStyle="1" w:styleId="WW8Num14z3">
    <w:name w:val="WW8Num14z3"/>
    <w:rsid w:val="003E7832"/>
    <w:rPr>
      <w:rFonts w:ascii="Symbol" w:hAnsi="Symbol" w:cs="Symbol" w:hint="default"/>
    </w:rPr>
  </w:style>
  <w:style w:type="character" w:customStyle="1" w:styleId="WW8Num15z0">
    <w:name w:val="WW8Num15z0"/>
    <w:rsid w:val="003E7832"/>
    <w:rPr>
      <w:rFonts w:hint="default"/>
      <w:color w:val="auto"/>
    </w:rPr>
  </w:style>
  <w:style w:type="character" w:customStyle="1" w:styleId="WW8Num15z1">
    <w:name w:val="WW8Num15z1"/>
    <w:rsid w:val="003E7832"/>
  </w:style>
  <w:style w:type="character" w:customStyle="1" w:styleId="WW8Num15z2">
    <w:name w:val="WW8Num15z2"/>
    <w:rsid w:val="003E7832"/>
  </w:style>
  <w:style w:type="character" w:customStyle="1" w:styleId="WW8Num15z3">
    <w:name w:val="WW8Num15z3"/>
    <w:rsid w:val="003E7832"/>
  </w:style>
  <w:style w:type="character" w:customStyle="1" w:styleId="WW8Num15z4">
    <w:name w:val="WW8Num15z4"/>
    <w:rsid w:val="003E7832"/>
  </w:style>
  <w:style w:type="character" w:customStyle="1" w:styleId="WW8Num15z5">
    <w:name w:val="WW8Num15z5"/>
    <w:rsid w:val="003E7832"/>
  </w:style>
  <w:style w:type="character" w:customStyle="1" w:styleId="WW8Num15z6">
    <w:name w:val="WW8Num15z6"/>
    <w:rsid w:val="003E7832"/>
  </w:style>
  <w:style w:type="character" w:customStyle="1" w:styleId="WW8Num15z7">
    <w:name w:val="WW8Num15z7"/>
    <w:rsid w:val="003E7832"/>
  </w:style>
  <w:style w:type="character" w:customStyle="1" w:styleId="WW8Num15z8">
    <w:name w:val="WW8Num15z8"/>
    <w:rsid w:val="003E7832"/>
  </w:style>
  <w:style w:type="character" w:customStyle="1" w:styleId="WW8Num16z0">
    <w:name w:val="WW8Num16z0"/>
    <w:rsid w:val="003E7832"/>
    <w:rPr>
      <w:rFonts w:ascii="Times" w:eastAsia="Arial Unicode MS" w:hAnsi="Times" w:cs="Arial Unicode MS"/>
    </w:rPr>
  </w:style>
  <w:style w:type="character" w:customStyle="1" w:styleId="WW8Num16z1">
    <w:name w:val="WW8Num16z1"/>
    <w:rsid w:val="003E7832"/>
  </w:style>
  <w:style w:type="character" w:customStyle="1" w:styleId="WW8Num16z2">
    <w:name w:val="WW8Num16z2"/>
    <w:rsid w:val="003E7832"/>
  </w:style>
  <w:style w:type="character" w:customStyle="1" w:styleId="WW8Num16z3">
    <w:name w:val="WW8Num16z3"/>
    <w:rsid w:val="003E7832"/>
  </w:style>
  <w:style w:type="character" w:customStyle="1" w:styleId="WW8Num16z4">
    <w:name w:val="WW8Num16z4"/>
    <w:rsid w:val="003E7832"/>
  </w:style>
  <w:style w:type="character" w:customStyle="1" w:styleId="WW8Num16z5">
    <w:name w:val="WW8Num16z5"/>
    <w:rsid w:val="003E7832"/>
  </w:style>
  <w:style w:type="character" w:customStyle="1" w:styleId="WW8Num16z6">
    <w:name w:val="WW8Num16z6"/>
    <w:rsid w:val="003E7832"/>
  </w:style>
  <w:style w:type="character" w:customStyle="1" w:styleId="WW8Num16z7">
    <w:name w:val="WW8Num16z7"/>
    <w:rsid w:val="003E7832"/>
  </w:style>
  <w:style w:type="character" w:customStyle="1" w:styleId="WW8Num16z8">
    <w:name w:val="WW8Num16z8"/>
    <w:rsid w:val="003E7832"/>
  </w:style>
  <w:style w:type="character" w:customStyle="1" w:styleId="WW8Num17z0">
    <w:name w:val="WW8Num17z0"/>
    <w:rsid w:val="003E7832"/>
    <w:rPr>
      <w:rFonts w:hint="default"/>
    </w:rPr>
  </w:style>
  <w:style w:type="character" w:customStyle="1" w:styleId="WW8Num17z1">
    <w:name w:val="WW8Num17z1"/>
    <w:rsid w:val="003E7832"/>
  </w:style>
  <w:style w:type="character" w:customStyle="1" w:styleId="WW8Num17z2">
    <w:name w:val="WW8Num17z2"/>
    <w:rsid w:val="003E7832"/>
  </w:style>
  <w:style w:type="character" w:customStyle="1" w:styleId="WW8Num17z3">
    <w:name w:val="WW8Num17z3"/>
    <w:rsid w:val="003E7832"/>
  </w:style>
  <w:style w:type="character" w:customStyle="1" w:styleId="WW8Num17z4">
    <w:name w:val="WW8Num17z4"/>
    <w:rsid w:val="003E7832"/>
  </w:style>
  <w:style w:type="character" w:customStyle="1" w:styleId="WW8Num17z5">
    <w:name w:val="WW8Num17z5"/>
    <w:rsid w:val="003E7832"/>
  </w:style>
  <w:style w:type="character" w:customStyle="1" w:styleId="WW8Num17z6">
    <w:name w:val="WW8Num17z6"/>
    <w:rsid w:val="003E7832"/>
  </w:style>
  <w:style w:type="character" w:customStyle="1" w:styleId="WW8Num17z7">
    <w:name w:val="WW8Num17z7"/>
    <w:rsid w:val="003E7832"/>
  </w:style>
  <w:style w:type="character" w:customStyle="1" w:styleId="WW8Num17z8">
    <w:name w:val="WW8Num17z8"/>
    <w:rsid w:val="003E7832"/>
  </w:style>
  <w:style w:type="character" w:customStyle="1" w:styleId="WW8Num18z0">
    <w:name w:val="WW8Num18z0"/>
    <w:rsid w:val="003E7832"/>
    <w:rPr>
      <w:rFonts w:hint="default"/>
    </w:rPr>
  </w:style>
  <w:style w:type="character" w:customStyle="1" w:styleId="WW8Num18z1">
    <w:name w:val="WW8Num18z1"/>
    <w:rsid w:val="003E7832"/>
  </w:style>
  <w:style w:type="character" w:customStyle="1" w:styleId="WW8Num18z2">
    <w:name w:val="WW8Num18z2"/>
    <w:rsid w:val="003E7832"/>
  </w:style>
  <w:style w:type="character" w:customStyle="1" w:styleId="WW8Num18z3">
    <w:name w:val="WW8Num18z3"/>
    <w:rsid w:val="003E7832"/>
  </w:style>
  <w:style w:type="character" w:customStyle="1" w:styleId="WW8Num18z4">
    <w:name w:val="WW8Num18z4"/>
    <w:rsid w:val="003E7832"/>
  </w:style>
  <w:style w:type="character" w:customStyle="1" w:styleId="WW8Num18z5">
    <w:name w:val="WW8Num18z5"/>
    <w:rsid w:val="003E7832"/>
  </w:style>
  <w:style w:type="character" w:customStyle="1" w:styleId="WW8Num18z6">
    <w:name w:val="WW8Num18z6"/>
    <w:rsid w:val="003E7832"/>
  </w:style>
  <w:style w:type="character" w:customStyle="1" w:styleId="WW8Num18z7">
    <w:name w:val="WW8Num18z7"/>
    <w:rsid w:val="003E7832"/>
  </w:style>
  <w:style w:type="character" w:customStyle="1" w:styleId="WW8Num18z8">
    <w:name w:val="WW8Num18z8"/>
    <w:rsid w:val="003E7832"/>
  </w:style>
  <w:style w:type="character" w:customStyle="1" w:styleId="WW8Num19z0">
    <w:name w:val="WW8Num19z0"/>
    <w:rsid w:val="003E7832"/>
    <w:rPr>
      <w:rFonts w:hint="default"/>
    </w:rPr>
  </w:style>
  <w:style w:type="character" w:customStyle="1" w:styleId="WW8Num19z1">
    <w:name w:val="WW8Num19z1"/>
    <w:rsid w:val="003E7832"/>
  </w:style>
  <w:style w:type="character" w:customStyle="1" w:styleId="WW8Num19z2">
    <w:name w:val="WW8Num19z2"/>
    <w:rsid w:val="003E7832"/>
  </w:style>
  <w:style w:type="character" w:customStyle="1" w:styleId="WW8Num19z3">
    <w:name w:val="WW8Num19z3"/>
    <w:rsid w:val="003E7832"/>
  </w:style>
  <w:style w:type="character" w:customStyle="1" w:styleId="WW8Num19z4">
    <w:name w:val="WW8Num19z4"/>
    <w:rsid w:val="003E7832"/>
  </w:style>
  <w:style w:type="character" w:customStyle="1" w:styleId="WW8Num19z5">
    <w:name w:val="WW8Num19z5"/>
    <w:rsid w:val="003E7832"/>
  </w:style>
  <w:style w:type="character" w:customStyle="1" w:styleId="WW8Num19z6">
    <w:name w:val="WW8Num19z6"/>
    <w:rsid w:val="003E7832"/>
  </w:style>
  <w:style w:type="character" w:customStyle="1" w:styleId="WW8Num19z7">
    <w:name w:val="WW8Num19z7"/>
    <w:rsid w:val="003E7832"/>
  </w:style>
  <w:style w:type="character" w:customStyle="1" w:styleId="WW8Num19z8">
    <w:name w:val="WW8Num19z8"/>
    <w:rsid w:val="003E7832"/>
  </w:style>
  <w:style w:type="character" w:customStyle="1" w:styleId="WW8Num20z0">
    <w:name w:val="WW8Num20z0"/>
    <w:rsid w:val="003E7832"/>
  </w:style>
  <w:style w:type="character" w:customStyle="1" w:styleId="WW8Num20z1">
    <w:name w:val="WW8Num20z1"/>
    <w:rsid w:val="003E7832"/>
  </w:style>
  <w:style w:type="character" w:customStyle="1" w:styleId="WW8Num20z2">
    <w:name w:val="WW8Num20z2"/>
    <w:rsid w:val="003E7832"/>
  </w:style>
  <w:style w:type="character" w:customStyle="1" w:styleId="WW8Num20z3">
    <w:name w:val="WW8Num20z3"/>
    <w:rsid w:val="003E7832"/>
  </w:style>
  <w:style w:type="character" w:customStyle="1" w:styleId="WW8Num20z4">
    <w:name w:val="WW8Num20z4"/>
    <w:rsid w:val="003E7832"/>
  </w:style>
  <w:style w:type="character" w:customStyle="1" w:styleId="WW8Num20z5">
    <w:name w:val="WW8Num20z5"/>
    <w:rsid w:val="003E7832"/>
  </w:style>
  <w:style w:type="character" w:customStyle="1" w:styleId="WW8Num20z6">
    <w:name w:val="WW8Num20z6"/>
    <w:rsid w:val="003E7832"/>
  </w:style>
  <w:style w:type="character" w:customStyle="1" w:styleId="WW8Num20z7">
    <w:name w:val="WW8Num20z7"/>
    <w:rsid w:val="003E7832"/>
  </w:style>
  <w:style w:type="character" w:customStyle="1" w:styleId="WW8Num20z8">
    <w:name w:val="WW8Num20z8"/>
    <w:rsid w:val="003E7832"/>
  </w:style>
  <w:style w:type="character" w:customStyle="1" w:styleId="WW8Num21z0">
    <w:name w:val="WW8Num21z0"/>
    <w:rsid w:val="003E7832"/>
  </w:style>
  <w:style w:type="character" w:customStyle="1" w:styleId="WW8Num21z1">
    <w:name w:val="WW8Num21z1"/>
    <w:rsid w:val="003E7832"/>
  </w:style>
  <w:style w:type="character" w:customStyle="1" w:styleId="WW8Num21z2">
    <w:name w:val="WW8Num21z2"/>
    <w:rsid w:val="003E7832"/>
  </w:style>
  <w:style w:type="character" w:customStyle="1" w:styleId="WW8Num21z3">
    <w:name w:val="WW8Num21z3"/>
    <w:rsid w:val="003E7832"/>
  </w:style>
  <w:style w:type="character" w:customStyle="1" w:styleId="WW8Num21z4">
    <w:name w:val="WW8Num21z4"/>
    <w:rsid w:val="003E7832"/>
  </w:style>
  <w:style w:type="character" w:customStyle="1" w:styleId="WW8Num21z5">
    <w:name w:val="WW8Num21z5"/>
    <w:rsid w:val="003E7832"/>
  </w:style>
  <w:style w:type="character" w:customStyle="1" w:styleId="WW8Num21z6">
    <w:name w:val="WW8Num21z6"/>
    <w:rsid w:val="003E7832"/>
  </w:style>
  <w:style w:type="character" w:customStyle="1" w:styleId="WW8Num21z7">
    <w:name w:val="WW8Num21z7"/>
    <w:rsid w:val="003E7832"/>
  </w:style>
  <w:style w:type="character" w:customStyle="1" w:styleId="WW8Num21z8">
    <w:name w:val="WW8Num21z8"/>
    <w:rsid w:val="003E7832"/>
  </w:style>
  <w:style w:type="character" w:customStyle="1" w:styleId="WW8Num22z0">
    <w:name w:val="WW8Num22z0"/>
    <w:rsid w:val="003E7832"/>
    <w:rPr>
      <w:rFonts w:hint="default"/>
    </w:rPr>
  </w:style>
  <w:style w:type="character" w:customStyle="1" w:styleId="WW8Num22z1">
    <w:name w:val="WW8Num22z1"/>
    <w:rsid w:val="003E7832"/>
  </w:style>
  <w:style w:type="character" w:customStyle="1" w:styleId="WW8Num22z2">
    <w:name w:val="WW8Num22z2"/>
    <w:rsid w:val="003E7832"/>
  </w:style>
  <w:style w:type="character" w:customStyle="1" w:styleId="WW8Num22z3">
    <w:name w:val="WW8Num22z3"/>
    <w:rsid w:val="003E7832"/>
  </w:style>
  <w:style w:type="character" w:customStyle="1" w:styleId="WW8Num22z4">
    <w:name w:val="WW8Num22z4"/>
    <w:rsid w:val="003E7832"/>
  </w:style>
  <w:style w:type="character" w:customStyle="1" w:styleId="WW8Num22z5">
    <w:name w:val="WW8Num22z5"/>
    <w:rsid w:val="003E7832"/>
  </w:style>
  <w:style w:type="character" w:customStyle="1" w:styleId="WW8Num22z6">
    <w:name w:val="WW8Num22z6"/>
    <w:rsid w:val="003E7832"/>
  </w:style>
  <w:style w:type="character" w:customStyle="1" w:styleId="WW8Num22z7">
    <w:name w:val="WW8Num22z7"/>
    <w:rsid w:val="003E7832"/>
  </w:style>
  <w:style w:type="character" w:customStyle="1" w:styleId="WW8Num22z8">
    <w:name w:val="WW8Num22z8"/>
    <w:rsid w:val="003E7832"/>
  </w:style>
  <w:style w:type="character" w:customStyle="1" w:styleId="WW8Num23z0">
    <w:name w:val="WW8Num23z0"/>
    <w:rsid w:val="003E7832"/>
  </w:style>
  <w:style w:type="character" w:customStyle="1" w:styleId="WW8Num23z1">
    <w:name w:val="WW8Num23z1"/>
    <w:rsid w:val="003E7832"/>
  </w:style>
  <w:style w:type="character" w:customStyle="1" w:styleId="WW8Num23z2">
    <w:name w:val="WW8Num23z2"/>
    <w:rsid w:val="003E7832"/>
  </w:style>
  <w:style w:type="character" w:customStyle="1" w:styleId="WW8Num23z3">
    <w:name w:val="WW8Num23z3"/>
    <w:rsid w:val="003E7832"/>
  </w:style>
  <w:style w:type="character" w:customStyle="1" w:styleId="WW8Num23z4">
    <w:name w:val="WW8Num23z4"/>
    <w:rsid w:val="003E7832"/>
  </w:style>
  <w:style w:type="character" w:customStyle="1" w:styleId="WW8Num23z5">
    <w:name w:val="WW8Num23z5"/>
    <w:rsid w:val="003E7832"/>
  </w:style>
  <w:style w:type="character" w:customStyle="1" w:styleId="WW8Num23z6">
    <w:name w:val="WW8Num23z6"/>
    <w:rsid w:val="003E7832"/>
  </w:style>
  <w:style w:type="character" w:customStyle="1" w:styleId="WW8Num23z7">
    <w:name w:val="WW8Num23z7"/>
    <w:rsid w:val="003E7832"/>
  </w:style>
  <w:style w:type="character" w:customStyle="1" w:styleId="WW8Num23z8">
    <w:name w:val="WW8Num23z8"/>
    <w:rsid w:val="003E7832"/>
  </w:style>
  <w:style w:type="character" w:customStyle="1" w:styleId="WW8Num24z0">
    <w:name w:val="WW8Num24z0"/>
    <w:rsid w:val="003E7832"/>
    <w:rPr>
      <w:rFonts w:hint="default"/>
    </w:rPr>
  </w:style>
  <w:style w:type="character" w:customStyle="1" w:styleId="WW8Num24z1">
    <w:name w:val="WW8Num24z1"/>
    <w:rsid w:val="003E7832"/>
  </w:style>
  <w:style w:type="character" w:customStyle="1" w:styleId="WW8Num24z2">
    <w:name w:val="WW8Num24z2"/>
    <w:rsid w:val="003E7832"/>
  </w:style>
  <w:style w:type="character" w:customStyle="1" w:styleId="WW8Num24z3">
    <w:name w:val="WW8Num24z3"/>
    <w:rsid w:val="003E7832"/>
  </w:style>
  <w:style w:type="character" w:customStyle="1" w:styleId="WW8Num24z4">
    <w:name w:val="WW8Num24z4"/>
    <w:rsid w:val="003E7832"/>
  </w:style>
  <w:style w:type="character" w:customStyle="1" w:styleId="WW8Num24z5">
    <w:name w:val="WW8Num24z5"/>
    <w:rsid w:val="003E7832"/>
  </w:style>
  <w:style w:type="character" w:customStyle="1" w:styleId="WW8Num24z6">
    <w:name w:val="WW8Num24z6"/>
    <w:rsid w:val="003E7832"/>
  </w:style>
  <w:style w:type="character" w:customStyle="1" w:styleId="WW8Num24z7">
    <w:name w:val="WW8Num24z7"/>
    <w:rsid w:val="003E7832"/>
  </w:style>
  <w:style w:type="character" w:customStyle="1" w:styleId="WW8Num24z8">
    <w:name w:val="WW8Num24z8"/>
    <w:rsid w:val="003E7832"/>
  </w:style>
  <w:style w:type="character" w:customStyle="1" w:styleId="WW8Num25z0">
    <w:name w:val="WW8Num25z0"/>
    <w:rsid w:val="003E7832"/>
    <w:rPr>
      <w:rFonts w:hint="default"/>
    </w:rPr>
  </w:style>
  <w:style w:type="character" w:customStyle="1" w:styleId="WW8Num25z1">
    <w:name w:val="WW8Num25z1"/>
    <w:rsid w:val="003E7832"/>
  </w:style>
  <w:style w:type="character" w:customStyle="1" w:styleId="WW8Num25z2">
    <w:name w:val="WW8Num25z2"/>
    <w:rsid w:val="003E7832"/>
  </w:style>
  <w:style w:type="character" w:customStyle="1" w:styleId="WW8Num25z3">
    <w:name w:val="WW8Num25z3"/>
    <w:rsid w:val="003E7832"/>
  </w:style>
  <w:style w:type="character" w:customStyle="1" w:styleId="WW8Num25z4">
    <w:name w:val="WW8Num25z4"/>
    <w:rsid w:val="003E7832"/>
  </w:style>
  <w:style w:type="character" w:customStyle="1" w:styleId="WW8Num25z5">
    <w:name w:val="WW8Num25z5"/>
    <w:rsid w:val="003E7832"/>
  </w:style>
  <w:style w:type="character" w:customStyle="1" w:styleId="WW8Num25z6">
    <w:name w:val="WW8Num25z6"/>
    <w:rsid w:val="003E7832"/>
  </w:style>
  <w:style w:type="character" w:customStyle="1" w:styleId="WW8Num25z7">
    <w:name w:val="WW8Num25z7"/>
    <w:rsid w:val="003E7832"/>
  </w:style>
  <w:style w:type="character" w:customStyle="1" w:styleId="WW8Num25z8">
    <w:name w:val="WW8Num25z8"/>
    <w:rsid w:val="003E7832"/>
  </w:style>
  <w:style w:type="character" w:customStyle="1" w:styleId="WW8Num26z0">
    <w:name w:val="WW8Num26z0"/>
    <w:rsid w:val="003E7832"/>
  </w:style>
  <w:style w:type="character" w:customStyle="1" w:styleId="WW8Num26z1">
    <w:name w:val="WW8Num26z1"/>
    <w:rsid w:val="003E7832"/>
  </w:style>
  <w:style w:type="character" w:customStyle="1" w:styleId="WW8Num26z2">
    <w:name w:val="WW8Num26z2"/>
    <w:rsid w:val="003E7832"/>
  </w:style>
  <w:style w:type="character" w:customStyle="1" w:styleId="WW8Num26z3">
    <w:name w:val="WW8Num26z3"/>
    <w:rsid w:val="003E7832"/>
  </w:style>
  <w:style w:type="character" w:customStyle="1" w:styleId="WW8Num26z4">
    <w:name w:val="WW8Num26z4"/>
    <w:rsid w:val="003E7832"/>
  </w:style>
  <w:style w:type="character" w:customStyle="1" w:styleId="WW8Num26z5">
    <w:name w:val="WW8Num26z5"/>
    <w:rsid w:val="003E7832"/>
  </w:style>
  <w:style w:type="character" w:customStyle="1" w:styleId="WW8Num26z6">
    <w:name w:val="WW8Num26z6"/>
    <w:rsid w:val="003E7832"/>
  </w:style>
  <w:style w:type="character" w:customStyle="1" w:styleId="WW8Num26z7">
    <w:name w:val="WW8Num26z7"/>
    <w:rsid w:val="003E7832"/>
  </w:style>
  <w:style w:type="character" w:customStyle="1" w:styleId="WW8Num26z8">
    <w:name w:val="WW8Num26z8"/>
    <w:rsid w:val="003E7832"/>
  </w:style>
  <w:style w:type="character" w:customStyle="1" w:styleId="WW8Num27z0">
    <w:name w:val="WW8Num27z0"/>
    <w:rsid w:val="003E7832"/>
    <w:rPr>
      <w:rFonts w:hint="default"/>
    </w:rPr>
  </w:style>
  <w:style w:type="character" w:customStyle="1" w:styleId="WW8Num27z1">
    <w:name w:val="WW8Num27z1"/>
    <w:rsid w:val="003E7832"/>
  </w:style>
  <w:style w:type="character" w:customStyle="1" w:styleId="WW8Num27z2">
    <w:name w:val="WW8Num27z2"/>
    <w:rsid w:val="003E7832"/>
  </w:style>
  <w:style w:type="character" w:customStyle="1" w:styleId="WW8Num27z3">
    <w:name w:val="WW8Num27z3"/>
    <w:rsid w:val="003E7832"/>
  </w:style>
  <w:style w:type="character" w:customStyle="1" w:styleId="WW8Num27z4">
    <w:name w:val="WW8Num27z4"/>
    <w:rsid w:val="003E7832"/>
  </w:style>
  <w:style w:type="character" w:customStyle="1" w:styleId="WW8Num27z5">
    <w:name w:val="WW8Num27z5"/>
    <w:rsid w:val="003E7832"/>
  </w:style>
  <w:style w:type="character" w:customStyle="1" w:styleId="WW8Num27z6">
    <w:name w:val="WW8Num27z6"/>
    <w:rsid w:val="003E7832"/>
  </w:style>
  <w:style w:type="character" w:customStyle="1" w:styleId="WW8Num27z7">
    <w:name w:val="WW8Num27z7"/>
    <w:rsid w:val="003E7832"/>
  </w:style>
  <w:style w:type="character" w:customStyle="1" w:styleId="WW8Num27z8">
    <w:name w:val="WW8Num27z8"/>
    <w:rsid w:val="003E7832"/>
  </w:style>
  <w:style w:type="character" w:customStyle="1" w:styleId="WW8Num28z0">
    <w:name w:val="WW8Num28z0"/>
    <w:rsid w:val="003E7832"/>
    <w:rPr>
      <w:rFonts w:hint="default"/>
    </w:rPr>
  </w:style>
  <w:style w:type="character" w:customStyle="1" w:styleId="WW8Num28z1">
    <w:name w:val="WW8Num28z1"/>
    <w:rsid w:val="003E7832"/>
  </w:style>
  <w:style w:type="character" w:customStyle="1" w:styleId="WW8Num28z2">
    <w:name w:val="WW8Num28z2"/>
    <w:rsid w:val="003E7832"/>
  </w:style>
  <w:style w:type="character" w:customStyle="1" w:styleId="WW8Num28z3">
    <w:name w:val="WW8Num28z3"/>
    <w:rsid w:val="003E7832"/>
  </w:style>
  <w:style w:type="character" w:customStyle="1" w:styleId="WW8Num28z4">
    <w:name w:val="WW8Num28z4"/>
    <w:rsid w:val="003E7832"/>
  </w:style>
  <w:style w:type="character" w:customStyle="1" w:styleId="WW8Num28z5">
    <w:name w:val="WW8Num28z5"/>
    <w:rsid w:val="003E7832"/>
  </w:style>
  <w:style w:type="character" w:customStyle="1" w:styleId="WW8Num28z6">
    <w:name w:val="WW8Num28z6"/>
    <w:rsid w:val="003E7832"/>
  </w:style>
  <w:style w:type="character" w:customStyle="1" w:styleId="WW8Num28z7">
    <w:name w:val="WW8Num28z7"/>
    <w:rsid w:val="003E7832"/>
  </w:style>
  <w:style w:type="character" w:customStyle="1" w:styleId="WW8Num28z8">
    <w:name w:val="WW8Num28z8"/>
    <w:rsid w:val="003E7832"/>
  </w:style>
  <w:style w:type="character" w:customStyle="1" w:styleId="WW8Num29z0">
    <w:name w:val="WW8Num29z0"/>
    <w:rsid w:val="003E7832"/>
    <w:rPr>
      <w:rFonts w:hint="default"/>
      <w:szCs w:val="24"/>
    </w:rPr>
  </w:style>
  <w:style w:type="character" w:customStyle="1" w:styleId="WW8Num29z2">
    <w:name w:val="WW8Num29z2"/>
    <w:rsid w:val="003E7832"/>
    <w:rPr>
      <w:rFonts w:hint="default"/>
    </w:rPr>
  </w:style>
  <w:style w:type="character" w:customStyle="1" w:styleId="WW8Num30z0">
    <w:name w:val="WW8Num30z0"/>
    <w:rsid w:val="003E783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0z1">
    <w:name w:val="WW8Num30z1"/>
    <w:rsid w:val="003E7832"/>
    <w:rPr>
      <w:szCs w:val="24"/>
    </w:rPr>
  </w:style>
  <w:style w:type="character" w:customStyle="1" w:styleId="WW8Num30z2">
    <w:name w:val="WW8Num30z2"/>
    <w:rsid w:val="003E7832"/>
  </w:style>
  <w:style w:type="character" w:customStyle="1" w:styleId="WW8Num30z3">
    <w:name w:val="WW8Num30z3"/>
    <w:rsid w:val="003E7832"/>
  </w:style>
  <w:style w:type="character" w:customStyle="1" w:styleId="WW8Num30z4">
    <w:name w:val="WW8Num30z4"/>
    <w:rsid w:val="003E7832"/>
  </w:style>
  <w:style w:type="character" w:customStyle="1" w:styleId="WW8Num30z5">
    <w:name w:val="WW8Num30z5"/>
    <w:rsid w:val="003E7832"/>
  </w:style>
  <w:style w:type="character" w:customStyle="1" w:styleId="WW8Num30z6">
    <w:name w:val="WW8Num30z6"/>
    <w:rsid w:val="003E7832"/>
  </w:style>
  <w:style w:type="character" w:customStyle="1" w:styleId="WW8Num30z7">
    <w:name w:val="WW8Num30z7"/>
    <w:rsid w:val="003E7832"/>
  </w:style>
  <w:style w:type="character" w:customStyle="1" w:styleId="WW8Num30z8">
    <w:name w:val="WW8Num30z8"/>
    <w:rsid w:val="003E7832"/>
  </w:style>
  <w:style w:type="character" w:customStyle="1" w:styleId="WW8Num31z0">
    <w:name w:val="WW8Num31z0"/>
    <w:rsid w:val="003E783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z1">
    <w:name w:val="WW8Num31z1"/>
    <w:rsid w:val="003E7832"/>
    <w:rPr>
      <w:szCs w:val="24"/>
    </w:rPr>
  </w:style>
  <w:style w:type="character" w:customStyle="1" w:styleId="WW8Num31z2">
    <w:name w:val="WW8Num31z2"/>
    <w:rsid w:val="003E7832"/>
  </w:style>
  <w:style w:type="character" w:customStyle="1" w:styleId="WW8Num31z3">
    <w:name w:val="WW8Num31z3"/>
    <w:rsid w:val="003E7832"/>
  </w:style>
  <w:style w:type="character" w:customStyle="1" w:styleId="WW8Num31z4">
    <w:name w:val="WW8Num31z4"/>
    <w:rsid w:val="003E7832"/>
  </w:style>
  <w:style w:type="character" w:customStyle="1" w:styleId="WW8Num31z5">
    <w:name w:val="WW8Num31z5"/>
    <w:rsid w:val="003E7832"/>
  </w:style>
  <w:style w:type="character" w:customStyle="1" w:styleId="WW8Num31z6">
    <w:name w:val="WW8Num31z6"/>
    <w:rsid w:val="003E7832"/>
  </w:style>
  <w:style w:type="character" w:customStyle="1" w:styleId="WW8Num31z7">
    <w:name w:val="WW8Num31z7"/>
    <w:rsid w:val="003E7832"/>
  </w:style>
  <w:style w:type="character" w:customStyle="1" w:styleId="WW8Num31z8">
    <w:name w:val="WW8Num31z8"/>
    <w:rsid w:val="003E7832"/>
  </w:style>
  <w:style w:type="character" w:customStyle="1" w:styleId="WW8Num32z0">
    <w:name w:val="WW8Num32z0"/>
    <w:rsid w:val="003E7832"/>
    <w:rPr>
      <w:rFonts w:hint="default"/>
    </w:rPr>
  </w:style>
  <w:style w:type="character" w:customStyle="1" w:styleId="WW8Num32z1">
    <w:name w:val="WW8Num32z1"/>
    <w:rsid w:val="003E7832"/>
  </w:style>
  <w:style w:type="character" w:customStyle="1" w:styleId="WW8Num32z2">
    <w:name w:val="WW8Num32z2"/>
    <w:rsid w:val="003E7832"/>
  </w:style>
  <w:style w:type="character" w:customStyle="1" w:styleId="WW8Num32z3">
    <w:name w:val="WW8Num32z3"/>
    <w:rsid w:val="003E7832"/>
  </w:style>
  <w:style w:type="character" w:customStyle="1" w:styleId="WW8Num32z4">
    <w:name w:val="WW8Num32z4"/>
    <w:rsid w:val="003E7832"/>
  </w:style>
  <w:style w:type="character" w:customStyle="1" w:styleId="WW8Num32z5">
    <w:name w:val="WW8Num32z5"/>
    <w:rsid w:val="003E7832"/>
  </w:style>
  <w:style w:type="character" w:customStyle="1" w:styleId="WW8Num32z6">
    <w:name w:val="WW8Num32z6"/>
    <w:rsid w:val="003E7832"/>
  </w:style>
  <w:style w:type="character" w:customStyle="1" w:styleId="WW8Num32z7">
    <w:name w:val="WW8Num32z7"/>
    <w:rsid w:val="003E7832"/>
  </w:style>
  <w:style w:type="character" w:customStyle="1" w:styleId="WW8Num32z8">
    <w:name w:val="WW8Num32z8"/>
    <w:rsid w:val="003E7832"/>
  </w:style>
  <w:style w:type="character" w:customStyle="1" w:styleId="WW8Num33z0">
    <w:name w:val="WW8Num33z0"/>
    <w:rsid w:val="003E7832"/>
    <w:rPr>
      <w:rFonts w:hint="default"/>
    </w:rPr>
  </w:style>
  <w:style w:type="character" w:customStyle="1" w:styleId="WW8Num33z1">
    <w:name w:val="WW8Num33z1"/>
    <w:rsid w:val="003E7832"/>
  </w:style>
  <w:style w:type="character" w:customStyle="1" w:styleId="WW8Num33z2">
    <w:name w:val="WW8Num33z2"/>
    <w:rsid w:val="003E7832"/>
  </w:style>
  <w:style w:type="character" w:customStyle="1" w:styleId="WW8Num33z3">
    <w:name w:val="WW8Num33z3"/>
    <w:rsid w:val="003E7832"/>
  </w:style>
  <w:style w:type="character" w:customStyle="1" w:styleId="WW8Num33z4">
    <w:name w:val="WW8Num33z4"/>
    <w:rsid w:val="003E7832"/>
  </w:style>
  <w:style w:type="character" w:customStyle="1" w:styleId="WW8Num33z5">
    <w:name w:val="WW8Num33z5"/>
    <w:rsid w:val="003E7832"/>
  </w:style>
  <w:style w:type="character" w:customStyle="1" w:styleId="WW8Num33z6">
    <w:name w:val="WW8Num33z6"/>
    <w:rsid w:val="003E7832"/>
  </w:style>
  <w:style w:type="character" w:customStyle="1" w:styleId="WW8Num33z7">
    <w:name w:val="WW8Num33z7"/>
    <w:rsid w:val="003E7832"/>
  </w:style>
  <w:style w:type="character" w:customStyle="1" w:styleId="WW8Num33z8">
    <w:name w:val="WW8Num33z8"/>
    <w:rsid w:val="003E7832"/>
  </w:style>
  <w:style w:type="character" w:customStyle="1" w:styleId="WW8Num34z0">
    <w:name w:val="WW8Num34z0"/>
    <w:rsid w:val="003E7832"/>
    <w:rPr>
      <w:rFonts w:hint="default"/>
      <w:strike/>
      <w:sz w:val="22"/>
      <w:szCs w:val="22"/>
      <w:shd w:val="clear" w:color="auto" w:fill="FFFF00"/>
    </w:rPr>
  </w:style>
  <w:style w:type="character" w:customStyle="1" w:styleId="WW8Num34z1">
    <w:name w:val="WW8Num34z1"/>
    <w:rsid w:val="003E7832"/>
    <w:rPr>
      <w:rFonts w:ascii="Courier New" w:hAnsi="Courier New" w:cs="Courier New" w:hint="default"/>
    </w:rPr>
  </w:style>
  <w:style w:type="character" w:customStyle="1" w:styleId="WW8Num34z2">
    <w:name w:val="WW8Num34z2"/>
    <w:rsid w:val="003E7832"/>
    <w:rPr>
      <w:rFonts w:ascii="Wingdings" w:hAnsi="Wingdings" w:cs="Wingdings" w:hint="default"/>
    </w:rPr>
  </w:style>
  <w:style w:type="character" w:customStyle="1" w:styleId="WW8Num34z3">
    <w:name w:val="WW8Num34z3"/>
    <w:rsid w:val="003E7832"/>
    <w:rPr>
      <w:rFonts w:ascii="Symbol" w:hAnsi="Symbol" w:cs="Symbol" w:hint="default"/>
    </w:rPr>
  </w:style>
  <w:style w:type="character" w:customStyle="1" w:styleId="WW8Num35z0">
    <w:name w:val="WW8Num35z0"/>
    <w:rsid w:val="003E7832"/>
  </w:style>
  <w:style w:type="character" w:customStyle="1" w:styleId="WW8Num35z1">
    <w:name w:val="WW8Num35z1"/>
    <w:rsid w:val="003E7832"/>
  </w:style>
  <w:style w:type="character" w:customStyle="1" w:styleId="WW8Num35z2">
    <w:name w:val="WW8Num35z2"/>
    <w:rsid w:val="003E7832"/>
  </w:style>
  <w:style w:type="character" w:customStyle="1" w:styleId="WW8Num35z3">
    <w:name w:val="WW8Num35z3"/>
    <w:rsid w:val="003E7832"/>
  </w:style>
  <w:style w:type="character" w:customStyle="1" w:styleId="WW8Num35z4">
    <w:name w:val="WW8Num35z4"/>
    <w:rsid w:val="003E7832"/>
  </w:style>
  <w:style w:type="character" w:customStyle="1" w:styleId="WW8Num35z5">
    <w:name w:val="WW8Num35z5"/>
    <w:rsid w:val="003E7832"/>
  </w:style>
  <w:style w:type="character" w:customStyle="1" w:styleId="WW8Num35z6">
    <w:name w:val="WW8Num35z6"/>
    <w:rsid w:val="003E7832"/>
  </w:style>
  <w:style w:type="character" w:customStyle="1" w:styleId="WW8Num35z7">
    <w:name w:val="WW8Num35z7"/>
    <w:rsid w:val="003E7832"/>
  </w:style>
  <w:style w:type="character" w:customStyle="1" w:styleId="WW8Num35z8">
    <w:name w:val="WW8Num35z8"/>
    <w:rsid w:val="003E7832"/>
  </w:style>
  <w:style w:type="character" w:customStyle="1" w:styleId="WW8Num36z0">
    <w:name w:val="WW8Num36z0"/>
    <w:rsid w:val="003E7832"/>
  </w:style>
  <w:style w:type="character" w:customStyle="1" w:styleId="WW8Num36z1">
    <w:name w:val="WW8Num36z1"/>
    <w:rsid w:val="003E7832"/>
  </w:style>
  <w:style w:type="character" w:customStyle="1" w:styleId="WW8Num36z2">
    <w:name w:val="WW8Num36z2"/>
    <w:rsid w:val="003E7832"/>
  </w:style>
  <w:style w:type="character" w:customStyle="1" w:styleId="WW8Num36z3">
    <w:name w:val="WW8Num36z3"/>
    <w:rsid w:val="003E7832"/>
  </w:style>
  <w:style w:type="character" w:customStyle="1" w:styleId="WW8Num36z4">
    <w:name w:val="WW8Num36z4"/>
    <w:rsid w:val="003E7832"/>
  </w:style>
  <w:style w:type="character" w:customStyle="1" w:styleId="WW8Num36z5">
    <w:name w:val="WW8Num36z5"/>
    <w:rsid w:val="003E7832"/>
  </w:style>
  <w:style w:type="character" w:customStyle="1" w:styleId="WW8Num36z6">
    <w:name w:val="WW8Num36z6"/>
    <w:rsid w:val="003E7832"/>
  </w:style>
  <w:style w:type="character" w:customStyle="1" w:styleId="WW8Num36z7">
    <w:name w:val="WW8Num36z7"/>
    <w:rsid w:val="003E7832"/>
  </w:style>
  <w:style w:type="character" w:customStyle="1" w:styleId="WW8Num36z8">
    <w:name w:val="WW8Num36z8"/>
    <w:rsid w:val="003E7832"/>
  </w:style>
  <w:style w:type="character" w:customStyle="1" w:styleId="WW8Num37z0">
    <w:name w:val="WW8Num37z0"/>
    <w:rsid w:val="003E7832"/>
    <w:rPr>
      <w:rFonts w:ascii="OpenSymbol" w:eastAsia="OpenSymbol" w:hAnsi="OpenSymbol" w:cs="OpenSymbol"/>
    </w:rPr>
  </w:style>
  <w:style w:type="character" w:customStyle="1" w:styleId="WW8Num38z0">
    <w:name w:val="WW8Num38z0"/>
    <w:rsid w:val="003E783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1">
    <w:name w:val="WW8Num38z1"/>
    <w:rsid w:val="003E7832"/>
    <w:rPr>
      <w:rFonts w:ascii="Courier New" w:hAnsi="Courier New" w:cs="Courier New" w:hint="default"/>
    </w:rPr>
  </w:style>
  <w:style w:type="character" w:customStyle="1" w:styleId="WW8Num38z2">
    <w:name w:val="WW8Num38z2"/>
    <w:rsid w:val="003E7832"/>
    <w:rPr>
      <w:rFonts w:ascii="Wingdings" w:hAnsi="Wingdings" w:cs="Wingdings" w:hint="default"/>
    </w:rPr>
  </w:style>
  <w:style w:type="character" w:customStyle="1" w:styleId="WW8Num38z3">
    <w:name w:val="WW8Num38z3"/>
    <w:rsid w:val="003E7832"/>
    <w:rPr>
      <w:rFonts w:ascii="Symbol" w:hAnsi="Symbol" w:cs="Symbol" w:hint="default"/>
    </w:rPr>
  </w:style>
  <w:style w:type="character" w:customStyle="1" w:styleId="WW8Num39z0">
    <w:name w:val="WW8Num39z0"/>
    <w:rsid w:val="003E7832"/>
    <w:rPr>
      <w:rFonts w:ascii="Symbol" w:hAnsi="Symbol" w:cs="Symbol" w:hint="default"/>
    </w:rPr>
  </w:style>
  <w:style w:type="character" w:customStyle="1" w:styleId="WW8Num39z1">
    <w:name w:val="WW8Num39z1"/>
    <w:rsid w:val="003E7832"/>
    <w:rPr>
      <w:rFonts w:ascii="Courier New" w:hAnsi="Courier New" w:cs="Courier New" w:hint="default"/>
    </w:rPr>
  </w:style>
  <w:style w:type="character" w:customStyle="1" w:styleId="WW8Num39z2">
    <w:name w:val="WW8Num39z2"/>
    <w:rsid w:val="003E7832"/>
    <w:rPr>
      <w:rFonts w:ascii="Wingdings" w:hAnsi="Wingdings" w:cs="Wingdings" w:hint="default"/>
    </w:rPr>
  </w:style>
  <w:style w:type="character" w:customStyle="1" w:styleId="WW8Num40z0">
    <w:name w:val="WW8Num40z0"/>
    <w:rsid w:val="003E7832"/>
    <w:rPr>
      <w:rFonts w:ascii="Times New Roman" w:eastAsia="Arial Unicode MS" w:hAnsi="Times New Roman" w:cs="Times New Roman"/>
    </w:rPr>
  </w:style>
  <w:style w:type="character" w:customStyle="1" w:styleId="WW8Num40z1">
    <w:name w:val="WW8Num40z1"/>
    <w:rsid w:val="003E7832"/>
  </w:style>
  <w:style w:type="character" w:customStyle="1" w:styleId="WW8Num40z2">
    <w:name w:val="WW8Num40z2"/>
    <w:rsid w:val="003E7832"/>
  </w:style>
  <w:style w:type="character" w:customStyle="1" w:styleId="WW8Num40z3">
    <w:name w:val="WW8Num40z3"/>
    <w:rsid w:val="003E7832"/>
  </w:style>
  <w:style w:type="character" w:customStyle="1" w:styleId="WW8Num40z4">
    <w:name w:val="WW8Num40z4"/>
    <w:rsid w:val="003E7832"/>
  </w:style>
  <w:style w:type="character" w:customStyle="1" w:styleId="WW8Num40z5">
    <w:name w:val="WW8Num40z5"/>
    <w:rsid w:val="003E7832"/>
  </w:style>
  <w:style w:type="character" w:customStyle="1" w:styleId="WW8Num40z6">
    <w:name w:val="WW8Num40z6"/>
    <w:rsid w:val="003E7832"/>
  </w:style>
  <w:style w:type="character" w:customStyle="1" w:styleId="WW8Num40z7">
    <w:name w:val="WW8Num40z7"/>
    <w:rsid w:val="003E7832"/>
  </w:style>
  <w:style w:type="character" w:customStyle="1" w:styleId="WW8Num40z8">
    <w:name w:val="WW8Num40z8"/>
    <w:rsid w:val="003E7832"/>
  </w:style>
  <w:style w:type="character" w:customStyle="1" w:styleId="WW8Num41z0">
    <w:name w:val="WW8Num41z0"/>
    <w:rsid w:val="003E7832"/>
  </w:style>
  <w:style w:type="character" w:customStyle="1" w:styleId="WW8Num41z1">
    <w:name w:val="WW8Num41z1"/>
    <w:rsid w:val="003E7832"/>
  </w:style>
  <w:style w:type="character" w:customStyle="1" w:styleId="WW8Num41z2">
    <w:name w:val="WW8Num41z2"/>
    <w:rsid w:val="003E7832"/>
  </w:style>
  <w:style w:type="character" w:customStyle="1" w:styleId="WW8Num41z3">
    <w:name w:val="WW8Num41z3"/>
    <w:rsid w:val="003E7832"/>
  </w:style>
  <w:style w:type="character" w:customStyle="1" w:styleId="WW8Num41z4">
    <w:name w:val="WW8Num41z4"/>
    <w:rsid w:val="003E7832"/>
  </w:style>
  <w:style w:type="character" w:customStyle="1" w:styleId="WW8Num41z5">
    <w:name w:val="WW8Num41z5"/>
    <w:rsid w:val="003E7832"/>
  </w:style>
  <w:style w:type="character" w:customStyle="1" w:styleId="WW8Num41z6">
    <w:name w:val="WW8Num41z6"/>
    <w:rsid w:val="003E7832"/>
  </w:style>
  <w:style w:type="character" w:customStyle="1" w:styleId="WW8Num41z7">
    <w:name w:val="WW8Num41z7"/>
    <w:rsid w:val="003E7832"/>
  </w:style>
  <w:style w:type="character" w:customStyle="1" w:styleId="WW8Num41z8">
    <w:name w:val="WW8Num41z8"/>
    <w:rsid w:val="003E7832"/>
  </w:style>
  <w:style w:type="character" w:customStyle="1" w:styleId="WW8Num42z0">
    <w:name w:val="WW8Num42z0"/>
    <w:rsid w:val="003E7832"/>
  </w:style>
  <w:style w:type="character" w:customStyle="1" w:styleId="WW8Num42z1">
    <w:name w:val="WW8Num42z1"/>
    <w:rsid w:val="003E7832"/>
  </w:style>
  <w:style w:type="character" w:customStyle="1" w:styleId="WW8Num42z2">
    <w:name w:val="WW8Num42z2"/>
    <w:rsid w:val="003E7832"/>
  </w:style>
  <w:style w:type="character" w:customStyle="1" w:styleId="WW8Num42z3">
    <w:name w:val="WW8Num42z3"/>
    <w:rsid w:val="003E7832"/>
  </w:style>
  <w:style w:type="character" w:customStyle="1" w:styleId="WW8Num42z4">
    <w:name w:val="WW8Num42z4"/>
    <w:rsid w:val="003E7832"/>
  </w:style>
  <w:style w:type="character" w:customStyle="1" w:styleId="WW8Num42z5">
    <w:name w:val="WW8Num42z5"/>
    <w:rsid w:val="003E7832"/>
  </w:style>
  <w:style w:type="character" w:customStyle="1" w:styleId="WW8Num42z6">
    <w:name w:val="WW8Num42z6"/>
    <w:rsid w:val="003E7832"/>
  </w:style>
  <w:style w:type="character" w:customStyle="1" w:styleId="WW8Num42z7">
    <w:name w:val="WW8Num42z7"/>
    <w:rsid w:val="003E7832"/>
  </w:style>
  <w:style w:type="character" w:customStyle="1" w:styleId="WW8Num42z8">
    <w:name w:val="WW8Num42z8"/>
    <w:rsid w:val="003E7832"/>
  </w:style>
  <w:style w:type="character" w:customStyle="1" w:styleId="WW8Num43z0">
    <w:name w:val="WW8Num43z0"/>
    <w:rsid w:val="003E7832"/>
    <w:rPr>
      <w:rFonts w:hint="default"/>
    </w:rPr>
  </w:style>
  <w:style w:type="character" w:customStyle="1" w:styleId="WW8Num43z1">
    <w:name w:val="WW8Num43z1"/>
    <w:rsid w:val="003E7832"/>
  </w:style>
  <w:style w:type="character" w:customStyle="1" w:styleId="WW8Num43z2">
    <w:name w:val="WW8Num43z2"/>
    <w:rsid w:val="003E7832"/>
  </w:style>
  <w:style w:type="character" w:customStyle="1" w:styleId="WW8Num43z3">
    <w:name w:val="WW8Num43z3"/>
    <w:rsid w:val="003E7832"/>
  </w:style>
  <w:style w:type="character" w:customStyle="1" w:styleId="WW8Num43z4">
    <w:name w:val="WW8Num43z4"/>
    <w:rsid w:val="003E7832"/>
  </w:style>
  <w:style w:type="character" w:customStyle="1" w:styleId="WW8Num43z5">
    <w:name w:val="WW8Num43z5"/>
    <w:rsid w:val="003E7832"/>
  </w:style>
  <w:style w:type="character" w:customStyle="1" w:styleId="WW8Num43z6">
    <w:name w:val="WW8Num43z6"/>
    <w:rsid w:val="003E7832"/>
  </w:style>
  <w:style w:type="character" w:customStyle="1" w:styleId="WW8Num43z7">
    <w:name w:val="WW8Num43z7"/>
    <w:rsid w:val="003E7832"/>
  </w:style>
  <w:style w:type="character" w:customStyle="1" w:styleId="WW8Num43z8">
    <w:name w:val="WW8Num43z8"/>
    <w:rsid w:val="003E7832"/>
  </w:style>
  <w:style w:type="character" w:customStyle="1" w:styleId="WW8Num44z0">
    <w:name w:val="WW8Num44z0"/>
    <w:rsid w:val="003E7832"/>
    <w:rPr>
      <w:rFonts w:hint="default"/>
    </w:rPr>
  </w:style>
  <w:style w:type="character" w:customStyle="1" w:styleId="WW8Num44z1">
    <w:name w:val="WW8Num44z1"/>
    <w:rsid w:val="003E7832"/>
  </w:style>
  <w:style w:type="character" w:customStyle="1" w:styleId="WW8Num44z2">
    <w:name w:val="WW8Num44z2"/>
    <w:rsid w:val="003E7832"/>
  </w:style>
  <w:style w:type="character" w:customStyle="1" w:styleId="WW8Num44z3">
    <w:name w:val="WW8Num44z3"/>
    <w:rsid w:val="003E7832"/>
  </w:style>
  <w:style w:type="character" w:customStyle="1" w:styleId="WW8Num44z4">
    <w:name w:val="WW8Num44z4"/>
    <w:rsid w:val="003E7832"/>
  </w:style>
  <w:style w:type="character" w:customStyle="1" w:styleId="WW8Num44z5">
    <w:name w:val="WW8Num44z5"/>
    <w:rsid w:val="003E7832"/>
  </w:style>
  <w:style w:type="character" w:customStyle="1" w:styleId="WW8Num44z6">
    <w:name w:val="WW8Num44z6"/>
    <w:rsid w:val="003E7832"/>
  </w:style>
  <w:style w:type="character" w:customStyle="1" w:styleId="WW8Num44z7">
    <w:name w:val="WW8Num44z7"/>
    <w:rsid w:val="003E7832"/>
  </w:style>
  <w:style w:type="character" w:customStyle="1" w:styleId="WW8Num44z8">
    <w:name w:val="WW8Num44z8"/>
    <w:rsid w:val="003E7832"/>
  </w:style>
  <w:style w:type="character" w:customStyle="1" w:styleId="WW8Num45z0">
    <w:name w:val="WW8Num45z0"/>
    <w:rsid w:val="003E7832"/>
    <w:rPr>
      <w:rFonts w:hint="default"/>
    </w:rPr>
  </w:style>
  <w:style w:type="character" w:customStyle="1" w:styleId="WW8Num45z1">
    <w:name w:val="WW8Num45z1"/>
    <w:rsid w:val="003E7832"/>
  </w:style>
  <w:style w:type="character" w:customStyle="1" w:styleId="WW8Num45z2">
    <w:name w:val="WW8Num45z2"/>
    <w:rsid w:val="003E7832"/>
  </w:style>
  <w:style w:type="character" w:customStyle="1" w:styleId="WW8Num45z3">
    <w:name w:val="WW8Num45z3"/>
    <w:rsid w:val="003E7832"/>
  </w:style>
  <w:style w:type="character" w:customStyle="1" w:styleId="WW8Num45z4">
    <w:name w:val="WW8Num45z4"/>
    <w:rsid w:val="003E7832"/>
  </w:style>
  <w:style w:type="character" w:customStyle="1" w:styleId="WW8Num45z5">
    <w:name w:val="WW8Num45z5"/>
    <w:rsid w:val="003E7832"/>
  </w:style>
  <w:style w:type="character" w:customStyle="1" w:styleId="WW8Num45z6">
    <w:name w:val="WW8Num45z6"/>
    <w:rsid w:val="003E7832"/>
  </w:style>
  <w:style w:type="character" w:customStyle="1" w:styleId="WW8Num45z7">
    <w:name w:val="WW8Num45z7"/>
    <w:rsid w:val="003E7832"/>
  </w:style>
  <w:style w:type="character" w:customStyle="1" w:styleId="WW8Num45z8">
    <w:name w:val="WW8Num45z8"/>
    <w:rsid w:val="003E7832"/>
  </w:style>
  <w:style w:type="character" w:customStyle="1" w:styleId="WW8Num46z0">
    <w:name w:val="WW8Num46z0"/>
    <w:rsid w:val="003E7832"/>
  </w:style>
  <w:style w:type="character" w:customStyle="1" w:styleId="WW8Num46z1">
    <w:name w:val="WW8Num46z1"/>
    <w:rsid w:val="003E7832"/>
  </w:style>
  <w:style w:type="character" w:customStyle="1" w:styleId="WW8Num46z2">
    <w:name w:val="WW8Num46z2"/>
    <w:rsid w:val="003E7832"/>
  </w:style>
  <w:style w:type="character" w:customStyle="1" w:styleId="WW8Num46z3">
    <w:name w:val="WW8Num46z3"/>
    <w:rsid w:val="003E7832"/>
  </w:style>
  <w:style w:type="character" w:customStyle="1" w:styleId="WW8Num46z4">
    <w:name w:val="WW8Num46z4"/>
    <w:rsid w:val="003E7832"/>
  </w:style>
  <w:style w:type="character" w:customStyle="1" w:styleId="WW8Num46z5">
    <w:name w:val="WW8Num46z5"/>
    <w:rsid w:val="003E7832"/>
  </w:style>
  <w:style w:type="character" w:customStyle="1" w:styleId="WW8Num46z6">
    <w:name w:val="WW8Num46z6"/>
    <w:rsid w:val="003E7832"/>
  </w:style>
  <w:style w:type="character" w:customStyle="1" w:styleId="WW8Num46z7">
    <w:name w:val="WW8Num46z7"/>
    <w:rsid w:val="003E7832"/>
  </w:style>
  <w:style w:type="character" w:customStyle="1" w:styleId="WW8Num46z8">
    <w:name w:val="WW8Num46z8"/>
    <w:rsid w:val="003E7832"/>
  </w:style>
  <w:style w:type="character" w:customStyle="1" w:styleId="WW8Num47z0">
    <w:name w:val="WW8Num47z0"/>
    <w:rsid w:val="003E7832"/>
    <w:rPr>
      <w:rFonts w:ascii="Symbol" w:hAnsi="Symbol" w:cs="Symbol" w:hint="default"/>
      <w:sz w:val="20"/>
    </w:rPr>
  </w:style>
  <w:style w:type="character" w:customStyle="1" w:styleId="WW8Num47z1">
    <w:name w:val="WW8Num47z1"/>
    <w:rsid w:val="003E7832"/>
    <w:rPr>
      <w:rFonts w:hint="default"/>
    </w:rPr>
  </w:style>
  <w:style w:type="character" w:customStyle="1" w:styleId="WW8Num47z3">
    <w:name w:val="WW8Num47z3"/>
    <w:rsid w:val="003E7832"/>
    <w:rPr>
      <w:rFonts w:ascii="Wingdings" w:hAnsi="Wingdings" w:cs="Wingdings" w:hint="default"/>
      <w:sz w:val="20"/>
    </w:rPr>
  </w:style>
  <w:style w:type="character" w:customStyle="1" w:styleId="WW8Num48z0">
    <w:name w:val="WW8Num48z0"/>
    <w:rsid w:val="003E7832"/>
    <w:rPr>
      <w:rFonts w:hint="default"/>
    </w:rPr>
  </w:style>
  <w:style w:type="character" w:customStyle="1" w:styleId="WW8Num48z1">
    <w:name w:val="WW8Num48z1"/>
    <w:rsid w:val="003E7832"/>
  </w:style>
  <w:style w:type="character" w:customStyle="1" w:styleId="WW8Num48z2">
    <w:name w:val="WW8Num48z2"/>
    <w:rsid w:val="003E7832"/>
  </w:style>
  <w:style w:type="character" w:customStyle="1" w:styleId="WW8Num48z3">
    <w:name w:val="WW8Num48z3"/>
    <w:rsid w:val="003E7832"/>
  </w:style>
  <w:style w:type="character" w:customStyle="1" w:styleId="WW8Num48z4">
    <w:name w:val="WW8Num48z4"/>
    <w:rsid w:val="003E7832"/>
  </w:style>
  <w:style w:type="character" w:customStyle="1" w:styleId="WW8Num48z5">
    <w:name w:val="WW8Num48z5"/>
    <w:rsid w:val="003E7832"/>
  </w:style>
  <w:style w:type="character" w:customStyle="1" w:styleId="WW8Num48z6">
    <w:name w:val="WW8Num48z6"/>
    <w:rsid w:val="003E7832"/>
  </w:style>
  <w:style w:type="character" w:customStyle="1" w:styleId="WW8Num48z7">
    <w:name w:val="WW8Num48z7"/>
    <w:rsid w:val="003E7832"/>
  </w:style>
  <w:style w:type="character" w:customStyle="1" w:styleId="WW8Num48z8">
    <w:name w:val="WW8Num48z8"/>
    <w:rsid w:val="003E7832"/>
  </w:style>
  <w:style w:type="character" w:customStyle="1" w:styleId="Carpredefinitoparagrafo1">
    <w:name w:val="Car. predefinito paragrafo1"/>
    <w:rsid w:val="003E7832"/>
  </w:style>
  <w:style w:type="character" w:customStyle="1" w:styleId="apple-style-span">
    <w:name w:val="apple-style-span"/>
    <w:rsid w:val="003E7832"/>
  </w:style>
  <w:style w:type="character" w:customStyle="1" w:styleId="apple-converted-space">
    <w:name w:val="apple-converted-space"/>
    <w:basedOn w:val="Carpredefinitoparagrafo1"/>
    <w:rsid w:val="003E7832"/>
  </w:style>
  <w:style w:type="character" w:styleId="Enfasicorsivo">
    <w:name w:val="Emphasis"/>
    <w:qFormat/>
    <w:rsid w:val="003E7832"/>
    <w:rPr>
      <w:i/>
      <w:iCs/>
    </w:rPr>
  </w:style>
  <w:style w:type="character" w:customStyle="1" w:styleId="hps">
    <w:name w:val="hps"/>
    <w:basedOn w:val="Carpredefinitoparagrafo1"/>
    <w:rsid w:val="003E7832"/>
  </w:style>
  <w:style w:type="character" w:styleId="Collegamentovisitato">
    <w:name w:val="FollowedHyperlink"/>
    <w:rsid w:val="003E7832"/>
    <w:rPr>
      <w:color w:val="800080"/>
      <w:u w:val="single"/>
    </w:rPr>
  </w:style>
  <w:style w:type="character" w:customStyle="1" w:styleId="Caratteredellanota">
    <w:name w:val="Carattere della nota"/>
    <w:rsid w:val="003E7832"/>
    <w:rPr>
      <w:vertAlign w:val="superscript"/>
    </w:rPr>
  </w:style>
  <w:style w:type="character" w:customStyle="1" w:styleId="TestonotaapidipaginaCarattere">
    <w:name w:val="Testo nota a piè di pagina Carattere"/>
    <w:basedOn w:val="Carpredefinitoparagrafo1"/>
    <w:rsid w:val="003E7832"/>
  </w:style>
  <w:style w:type="character" w:customStyle="1" w:styleId="Titolo1Carattere">
    <w:name w:val="Titolo 1 Carattere"/>
    <w:rsid w:val="003E7832"/>
    <w:rPr>
      <w:bCs/>
      <w:kern w:val="1"/>
      <w:sz w:val="24"/>
      <w:szCs w:val="32"/>
    </w:rPr>
  </w:style>
  <w:style w:type="character" w:customStyle="1" w:styleId="TitoloCarattere">
    <w:name w:val="Titolo Carattere"/>
    <w:rsid w:val="003E7832"/>
    <w:rPr>
      <w:rFonts w:eastAsia="Times New Roman" w:cs="Times New Roman"/>
      <w:b/>
      <w:spacing w:val="-10"/>
      <w:kern w:val="1"/>
      <w:sz w:val="28"/>
      <w:szCs w:val="56"/>
    </w:rPr>
  </w:style>
  <w:style w:type="character" w:customStyle="1" w:styleId="attachment-just-text">
    <w:name w:val="attachment-just-text"/>
    <w:basedOn w:val="Carpredefinitoparagrafo1"/>
    <w:rsid w:val="003E7832"/>
  </w:style>
  <w:style w:type="character" w:customStyle="1" w:styleId="arttextincomma">
    <w:name w:val="art_text_in_comma"/>
    <w:basedOn w:val="Carpredefinitoparagrafo1"/>
    <w:rsid w:val="003E7832"/>
  </w:style>
  <w:style w:type="character" w:customStyle="1" w:styleId="Menzionenonrisolta2">
    <w:name w:val="Menzione non risolta2"/>
    <w:rsid w:val="003E7832"/>
    <w:rPr>
      <w:color w:val="605E5C"/>
      <w:shd w:val="clear" w:color="auto" w:fill="E1DFDD"/>
    </w:rPr>
  </w:style>
  <w:style w:type="paragraph" w:customStyle="1" w:styleId="Intestazione1">
    <w:name w:val="Intestazione1"/>
    <w:basedOn w:val="Normale"/>
    <w:next w:val="Corpotesto"/>
    <w:rsid w:val="003E783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a">
    <w:basedOn w:val="Normale"/>
    <w:next w:val="Corpotesto"/>
    <w:rsid w:val="003E7832"/>
    <w:pPr>
      <w:widowControl/>
      <w:suppressAutoHyphens/>
      <w:autoSpaceDE/>
      <w:autoSpaceDN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Normale"/>
    <w:rsid w:val="003E7832"/>
    <w:pPr>
      <w:widowControl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idascalia1">
    <w:name w:val="Didascalia1"/>
    <w:basedOn w:val="Normale"/>
    <w:rsid w:val="003E7832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3E783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rsid w:val="003E7832"/>
    <w:pPr>
      <w:widowControl/>
      <w:suppressAutoHyphens/>
      <w:autoSpaceDE/>
      <w:autoSpaceDN/>
      <w:spacing w:line="360" w:lineRule="auto"/>
      <w:ind w:left="705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character" w:customStyle="1" w:styleId="RientrocorpodeltestoCarattere">
    <w:name w:val="Rientro corpo del testo Carattere"/>
    <w:link w:val="Rientrocorpodeltesto"/>
    <w:rsid w:val="003E7832"/>
    <w:rPr>
      <w:rFonts w:ascii="Times New Roman" w:eastAsia="Times New Roman" w:hAnsi="Times New Roman" w:cs="Times New Roman"/>
      <w:b/>
      <w:szCs w:val="24"/>
      <w:lang w:val="it-IT" w:eastAsia="ar-SA"/>
    </w:rPr>
  </w:style>
  <w:style w:type="paragraph" w:customStyle="1" w:styleId="INTESTATO">
    <w:name w:val="INTESTATO"/>
    <w:basedOn w:val="Normale"/>
    <w:rsid w:val="003E7832"/>
    <w:pPr>
      <w:widowControl/>
      <w:suppressAutoHyphens/>
      <w:autoSpaceDE/>
      <w:autoSpaceDN/>
    </w:pPr>
    <w:rPr>
      <w:rFonts w:eastAsia="Times New Roman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3E7832"/>
    <w:pPr>
      <w:widowControl/>
      <w:suppressAutoHyphens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rigliamedia21">
    <w:name w:val="Griglia media 21"/>
    <w:rsid w:val="003E7832"/>
    <w:pPr>
      <w:suppressAutoHyphens/>
    </w:pPr>
    <w:rPr>
      <w:rFonts w:cs="Calibri"/>
      <w:sz w:val="22"/>
      <w:szCs w:val="22"/>
      <w:lang w:eastAsia="ar-SA"/>
    </w:rPr>
  </w:style>
  <w:style w:type="paragraph" w:customStyle="1" w:styleId="Elencoacolori-Colore11">
    <w:name w:val="Elenco a colori - Colore 11"/>
    <w:basedOn w:val="Normale"/>
    <w:rsid w:val="003E7832"/>
    <w:pPr>
      <w:widowControl/>
      <w:suppressAutoHyphens/>
      <w:autoSpaceDE/>
      <w:autoSpaceDN/>
      <w:ind w:left="720"/>
    </w:pPr>
    <w:rPr>
      <w:rFonts w:ascii="Times" w:eastAsia="Times" w:hAnsi="Times" w:cs="Times"/>
      <w:color w:val="000000"/>
      <w:sz w:val="24"/>
      <w:szCs w:val="20"/>
      <w:lang w:eastAsia="ar-SA"/>
    </w:rPr>
  </w:style>
  <w:style w:type="paragraph" w:styleId="Testonotaapidipagina">
    <w:name w:val="footnote text"/>
    <w:basedOn w:val="Normale"/>
    <w:link w:val="TestonotaapidipaginaCarattere1"/>
    <w:rsid w:val="003E7832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link w:val="Testonotaapidipagina"/>
    <w:rsid w:val="003E7832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customStyle="1" w:styleId="heading10">
    <w:name w:val="heading 10"/>
    <w:basedOn w:val="Normale"/>
    <w:rsid w:val="003E7832"/>
    <w:pPr>
      <w:suppressAutoHyphens/>
      <w:autoSpaceDE/>
      <w:autoSpaceDN/>
      <w:spacing w:before="19"/>
      <w:ind w:left="2392" w:right="1727"/>
      <w:jc w:val="center"/>
    </w:pPr>
    <w:rPr>
      <w:rFonts w:ascii="Calibri" w:eastAsia="Calibri" w:hAnsi="Calibri" w:cs="Calibri"/>
      <w:b/>
      <w:bCs/>
      <w:lang w:val="en-US" w:eastAsia="ar-SA"/>
    </w:rPr>
  </w:style>
  <w:style w:type="paragraph" w:styleId="Nessunaspaziatura">
    <w:name w:val="No Spacing"/>
    <w:qFormat/>
    <w:rsid w:val="003E7832"/>
    <w:pPr>
      <w:suppressAutoHyphens/>
      <w:jc w:val="center"/>
    </w:pPr>
    <w:rPr>
      <w:rFonts w:cs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rsid w:val="003E7832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1"/>
    <w:qFormat/>
    <w:rsid w:val="003E7832"/>
    <w:pPr>
      <w:widowControl/>
      <w:suppressAutoHyphens/>
      <w:autoSpaceDE/>
      <w:autoSpaceDN/>
      <w:spacing w:before="200" w:after="100"/>
    </w:pPr>
    <w:rPr>
      <w:rFonts w:ascii="Times New Roman" w:eastAsia="Times New Roman" w:hAnsi="Times New Roman" w:cs="Times New Roman"/>
      <w:b/>
      <w:spacing w:val="-10"/>
      <w:kern w:val="1"/>
      <w:sz w:val="28"/>
      <w:szCs w:val="56"/>
      <w:lang w:eastAsia="ar-SA"/>
    </w:rPr>
  </w:style>
  <w:style w:type="character" w:customStyle="1" w:styleId="TitoloCarattere1">
    <w:name w:val="Titolo Carattere1"/>
    <w:link w:val="Titolo"/>
    <w:rsid w:val="003E7832"/>
    <w:rPr>
      <w:rFonts w:ascii="Times New Roman" w:eastAsia="Times New Roman" w:hAnsi="Times New Roman" w:cs="Times New Roman"/>
      <w:b/>
      <w:spacing w:val="-10"/>
      <w:kern w:val="1"/>
      <w:sz w:val="28"/>
      <w:szCs w:val="56"/>
      <w:lang w:val="it-IT" w:eastAsia="ar-SA"/>
    </w:rPr>
  </w:style>
  <w:style w:type="paragraph" w:styleId="Sottotitolo">
    <w:name w:val="Subtitle"/>
    <w:basedOn w:val="Intestazione1"/>
    <w:next w:val="Corpotesto"/>
    <w:link w:val="SottotitoloCarattere"/>
    <w:qFormat/>
    <w:rsid w:val="003E7832"/>
    <w:pPr>
      <w:jc w:val="center"/>
    </w:pPr>
    <w:rPr>
      <w:i/>
      <w:iCs/>
    </w:rPr>
  </w:style>
  <w:style w:type="character" w:customStyle="1" w:styleId="SottotitoloCarattere">
    <w:name w:val="Sottotitolo Carattere"/>
    <w:link w:val="Sottotitolo"/>
    <w:rsid w:val="003E7832"/>
    <w:rPr>
      <w:rFonts w:ascii="Arial" w:eastAsia="Arial Unicode MS" w:hAnsi="Arial" w:cs="Arial Unicode MS"/>
      <w:i/>
      <w:iCs/>
      <w:sz w:val="28"/>
      <w:szCs w:val="28"/>
      <w:lang w:val="it-IT" w:eastAsia="ar-SA"/>
    </w:rPr>
  </w:style>
  <w:style w:type="paragraph" w:customStyle="1" w:styleId="Puntoelenco1">
    <w:name w:val="Punto elenco1"/>
    <w:basedOn w:val="Normale"/>
    <w:rsid w:val="003E7832"/>
    <w:pPr>
      <w:widowControl/>
      <w:numPr>
        <w:numId w:val="2"/>
      </w:num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e">
    <w:name w:val="Revision"/>
    <w:rsid w:val="003E783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086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F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ta@conservatoriodimonopoli.org" TargetMode="External"/><Relationship Id="rId7" Type="http://schemas.openxmlformats.org/officeDocument/2006/relationships/hyperlink" Target="http://www.conservatoriodimonopoli.org/" TargetMode="External"/><Relationship Id="rId2" Type="http://schemas.openxmlformats.org/officeDocument/2006/relationships/hyperlink" Target="mailto:conservatoriorota-monopoli@pec.it" TargetMode="External"/><Relationship Id="rId1" Type="http://schemas.openxmlformats.org/officeDocument/2006/relationships/image" Target="media/image3.jpeg"/><Relationship Id="rId6" Type="http://schemas.openxmlformats.org/officeDocument/2006/relationships/hyperlink" Target="mailto:rota@conservatoriodimonopoli.org" TargetMode="External"/><Relationship Id="rId5" Type="http://schemas.openxmlformats.org/officeDocument/2006/relationships/hyperlink" Target="mailto:conservatoriorota-monopoli@pec.it" TargetMode="External"/><Relationship Id="rId4" Type="http://schemas.openxmlformats.org/officeDocument/2006/relationships/hyperlink" Target="http://www.conservatoriodimonopoli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ons-Acc-20ott25\bando%20tipo%20docenti%20TD%20-%202025-2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7036-8CDE-4CE0-BCB5-A6D83349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bando tipo docenti TD - 2025-26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valutazione comparativa Corno</vt:lpstr>
    </vt:vector>
  </TitlesOfParts>
  <Company/>
  <LinksUpToDate>false</LinksUpToDate>
  <CharactersWithSpaces>209</CharactersWithSpaces>
  <SharedDoc>false</SharedDoc>
  <HLinks>
    <vt:vector size="42" baseType="variant">
      <vt:variant>
        <vt:i4>1048642</vt:i4>
      </vt:variant>
      <vt:variant>
        <vt:i4>9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4915266</vt:i4>
      </vt:variant>
      <vt:variant>
        <vt:i4>6</vt:i4>
      </vt:variant>
      <vt:variant>
        <vt:i4>0</vt:i4>
      </vt:variant>
      <vt:variant>
        <vt:i4>5</vt:i4>
      </vt:variant>
      <vt:variant>
        <vt:lpwstr>https://afam-bandi.cineca.it/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3866750</vt:i4>
      </vt:variant>
      <vt:variant>
        <vt:i4>9</vt:i4>
      </vt:variant>
      <vt:variant>
        <vt:i4>0</vt:i4>
      </vt:variant>
      <vt:variant>
        <vt:i4>5</vt:i4>
      </vt:variant>
      <vt:variant>
        <vt:lpwstr>http://www.conservatoriodimonopoli.org/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mailto:rota@conservatoriodimonopoli.org</vt:lpwstr>
      </vt:variant>
      <vt:variant>
        <vt:lpwstr/>
      </vt:variant>
      <vt:variant>
        <vt:i4>8060948</vt:i4>
      </vt:variant>
      <vt:variant>
        <vt:i4>3</vt:i4>
      </vt:variant>
      <vt:variant>
        <vt:i4>0</vt:i4>
      </vt:variant>
      <vt:variant>
        <vt:i4>5</vt:i4>
      </vt:variant>
      <vt:variant>
        <vt:lpwstr>mailto:conservatoriorota-monopoli@pec.it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valutazione comparativa Corno</dc:title>
  <dc:subject/>
  <dc:creator>Ufficio_reclutamento</dc:creator>
  <cp:keywords/>
  <cp:lastModifiedBy>g.giliberti</cp:lastModifiedBy>
  <cp:revision>2</cp:revision>
  <cp:lastPrinted>2025-12-04T08:26:00Z</cp:lastPrinted>
  <dcterms:created xsi:type="dcterms:W3CDTF">2025-12-04T09:06:00Z</dcterms:created>
  <dcterms:modified xsi:type="dcterms:W3CDTF">2025-12-04T09:06:00Z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Producer">
    <vt:lpwstr>iLovePDF</vt:lpwstr>
  </property>
  <property fmtid="{D5CDD505-2E9C-101B-9397-08002B2CF9AE}" pid="4" name="LastSaved">
    <vt:filetime>2025-07-10T00:00:00Z</vt:filetime>
  </property>
</Properties>
</file>